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8ADD5" w14:textId="77777777" w:rsidR="005443E7" w:rsidRDefault="005443E7" w:rsidP="005443E7">
      <w:pPr>
        <w:wordWrap w:val="0"/>
        <w:spacing w:after="160" w:line="259" w:lineRule="auto"/>
        <w:jc w:val="center"/>
        <w:rPr>
          <w:rFonts w:eastAsia="Malgun Gothic" w:cs="Times New Roman"/>
          <w:sz w:val="28"/>
          <w:szCs w:val="28"/>
        </w:rPr>
      </w:pPr>
      <w:r w:rsidRPr="002B2DA3">
        <w:rPr>
          <w:rFonts w:eastAsia="Malgun Gothic" w:cs="Times New Roman"/>
          <w:sz w:val="28"/>
          <w:szCs w:val="28"/>
        </w:rPr>
        <w:t xml:space="preserve">Муниципальное автономное учреждение </w:t>
      </w:r>
    </w:p>
    <w:p w14:paraId="6DD17FC9" w14:textId="77777777" w:rsidR="005443E7" w:rsidRDefault="005443E7" w:rsidP="005443E7">
      <w:pPr>
        <w:wordWrap w:val="0"/>
        <w:spacing w:after="160" w:line="259" w:lineRule="auto"/>
        <w:jc w:val="center"/>
        <w:rPr>
          <w:rFonts w:eastAsia="Malgun Gothic" w:cs="Times New Roman"/>
          <w:sz w:val="28"/>
          <w:szCs w:val="28"/>
        </w:rPr>
      </w:pPr>
      <w:r w:rsidRPr="002B2DA3">
        <w:rPr>
          <w:rFonts w:eastAsia="Malgun Gothic" w:cs="Times New Roman"/>
          <w:sz w:val="28"/>
          <w:szCs w:val="28"/>
        </w:rPr>
        <w:t xml:space="preserve">«Средняя общеобразовательная школа № 102 </w:t>
      </w:r>
    </w:p>
    <w:p w14:paraId="1920348D" w14:textId="77777777" w:rsidR="005443E7" w:rsidRPr="002B2DA3" w:rsidRDefault="005443E7" w:rsidP="005443E7">
      <w:pPr>
        <w:wordWrap w:val="0"/>
        <w:spacing w:after="160" w:line="259" w:lineRule="auto"/>
        <w:jc w:val="center"/>
        <w:rPr>
          <w:rFonts w:eastAsia="Malgun Gothic" w:cs="Times New Roman"/>
          <w:sz w:val="28"/>
          <w:szCs w:val="28"/>
        </w:rPr>
      </w:pPr>
      <w:r w:rsidRPr="002B2DA3">
        <w:rPr>
          <w:rFonts w:eastAsia="Malgun Gothic" w:cs="Times New Roman"/>
          <w:sz w:val="28"/>
          <w:szCs w:val="28"/>
        </w:rPr>
        <w:t>с углублённым изучением отдельных предметов»</w:t>
      </w:r>
    </w:p>
    <w:p w14:paraId="038CBE19" w14:textId="77777777" w:rsidR="005443E7" w:rsidRPr="002B2DA3" w:rsidRDefault="005443E7" w:rsidP="005443E7">
      <w:pPr>
        <w:wordWrap w:val="0"/>
        <w:spacing w:after="160" w:line="259" w:lineRule="auto"/>
        <w:jc w:val="center"/>
        <w:rPr>
          <w:rFonts w:eastAsia="Malgun Gothic" w:cs="Times New Roman"/>
          <w:sz w:val="28"/>
          <w:szCs w:val="28"/>
        </w:rPr>
      </w:pPr>
    </w:p>
    <w:p w14:paraId="49657363" w14:textId="77777777" w:rsidR="005443E7" w:rsidRDefault="005443E7" w:rsidP="005443E7">
      <w:pPr>
        <w:wordWrap w:val="0"/>
        <w:spacing w:after="160" w:line="259" w:lineRule="auto"/>
        <w:jc w:val="center"/>
        <w:rPr>
          <w:rFonts w:eastAsia="Malgun Gothic" w:cs="Times New Roman"/>
          <w:sz w:val="28"/>
          <w:szCs w:val="28"/>
        </w:rPr>
      </w:pPr>
    </w:p>
    <w:p w14:paraId="5408808B" w14:textId="77777777" w:rsidR="005443E7" w:rsidRDefault="005443E7" w:rsidP="005443E7">
      <w:pPr>
        <w:wordWrap w:val="0"/>
        <w:spacing w:after="160" w:line="259" w:lineRule="auto"/>
        <w:jc w:val="center"/>
        <w:rPr>
          <w:rFonts w:eastAsia="Malgun Gothic" w:cs="Times New Roman"/>
          <w:sz w:val="28"/>
          <w:szCs w:val="28"/>
        </w:rPr>
      </w:pPr>
    </w:p>
    <w:p w14:paraId="65383DB2" w14:textId="77777777" w:rsidR="005443E7" w:rsidRDefault="005443E7" w:rsidP="005443E7">
      <w:pPr>
        <w:wordWrap w:val="0"/>
        <w:spacing w:after="160" w:line="259" w:lineRule="auto"/>
        <w:jc w:val="center"/>
        <w:rPr>
          <w:rFonts w:eastAsia="Malgun Gothic" w:cs="Times New Roman"/>
          <w:sz w:val="28"/>
          <w:szCs w:val="28"/>
        </w:rPr>
      </w:pPr>
      <w:r w:rsidRPr="002B2DA3">
        <w:rPr>
          <w:rFonts w:eastAsia="Malgun Gothic" w:cs="Times New Roman"/>
          <w:sz w:val="28"/>
          <w:szCs w:val="28"/>
        </w:rPr>
        <w:t>Научное общество учащихся</w:t>
      </w:r>
    </w:p>
    <w:p w14:paraId="39A3B067" w14:textId="77777777" w:rsidR="005443E7" w:rsidRDefault="005443E7" w:rsidP="005443E7">
      <w:pPr>
        <w:widowControl/>
        <w:suppressAutoHyphens w:val="0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Развитие гражданской и военной авиации. Воздушный транспорт России </w:t>
      </w:r>
    </w:p>
    <w:p w14:paraId="57B337FB" w14:textId="77777777" w:rsidR="005443E7" w:rsidRDefault="005443E7" w:rsidP="005443E7">
      <w:pPr>
        <w:widowControl/>
        <w:suppressAutoHyphens w:val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bCs/>
          <w:sz w:val="28"/>
          <w:szCs w:val="28"/>
        </w:rPr>
        <w:t>сегодня.</w:t>
      </w:r>
    </w:p>
    <w:p w14:paraId="11778CDA" w14:textId="77777777" w:rsidR="005443E7" w:rsidRPr="002B2DA3" w:rsidRDefault="005443E7" w:rsidP="005443E7">
      <w:pPr>
        <w:wordWrap w:val="0"/>
        <w:spacing w:after="160" w:line="259" w:lineRule="auto"/>
        <w:jc w:val="center"/>
        <w:rPr>
          <w:rFonts w:eastAsia="Malgun Gothic" w:cs="Times New Roman"/>
          <w:sz w:val="28"/>
          <w:szCs w:val="28"/>
        </w:rPr>
      </w:pPr>
    </w:p>
    <w:p w14:paraId="3263338E" w14:textId="77777777" w:rsidR="005443E7" w:rsidRDefault="005443E7" w:rsidP="005443E7">
      <w:pPr>
        <w:wordWrap w:val="0"/>
        <w:spacing w:after="160" w:line="259" w:lineRule="auto"/>
        <w:jc w:val="right"/>
        <w:rPr>
          <w:rFonts w:eastAsia="Malgun Gothic" w:cs="Times New Roman"/>
          <w:sz w:val="28"/>
          <w:szCs w:val="28"/>
        </w:rPr>
      </w:pPr>
    </w:p>
    <w:p w14:paraId="22BD9672" w14:textId="77777777" w:rsidR="005443E7" w:rsidRDefault="005443E7" w:rsidP="005443E7">
      <w:pPr>
        <w:wordWrap w:val="0"/>
        <w:spacing w:after="160" w:line="259" w:lineRule="auto"/>
        <w:jc w:val="right"/>
        <w:rPr>
          <w:rFonts w:eastAsia="Malgun Gothic" w:cs="Times New Roman"/>
          <w:sz w:val="28"/>
          <w:szCs w:val="28"/>
        </w:rPr>
      </w:pPr>
    </w:p>
    <w:p w14:paraId="5E414E4E" w14:textId="77777777" w:rsidR="005443E7" w:rsidRDefault="005443E7" w:rsidP="005443E7">
      <w:pPr>
        <w:wordWrap w:val="0"/>
        <w:spacing w:after="160" w:line="259" w:lineRule="auto"/>
        <w:jc w:val="right"/>
        <w:rPr>
          <w:rFonts w:eastAsia="Malgun Gothic" w:cs="Times New Roman"/>
          <w:sz w:val="28"/>
          <w:szCs w:val="28"/>
        </w:rPr>
      </w:pPr>
    </w:p>
    <w:p w14:paraId="0A65FDB3" w14:textId="77777777" w:rsidR="005443E7" w:rsidRDefault="005443E7" w:rsidP="005443E7">
      <w:pPr>
        <w:wordWrap w:val="0"/>
        <w:spacing w:after="160" w:line="259" w:lineRule="auto"/>
        <w:jc w:val="right"/>
        <w:rPr>
          <w:rFonts w:eastAsia="Malgun Gothic" w:cs="Times New Roman"/>
          <w:sz w:val="28"/>
          <w:szCs w:val="28"/>
        </w:rPr>
      </w:pPr>
    </w:p>
    <w:p w14:paraId="05C27D12" w14:textId="77777777" w:rsidR="005443E7" w:rsidRDefault="005443E7" w:rsidP="005443E7">
      <w:pPr>
        <w:wordWrap w:val="0"/>
        <w:spacing w:after="160" w:line="259" w:lineRule="auto"/>
        <w:jc w:val="right"/>
        <w:rPr>
          <w:rFonts w:eastAsia="Malgun Gothic" w:cs="Times New Roman"/>
          <w:sz w:val="28"/>
          <w:szCs w:val="28"/>
        </w:rPr>
      </w:pPr>
    </w:p>
    <w:p w14:paraId="1144C221" w14:textId="77777777" w:rsidR="005443E7" w:rsidRDefault="005443E7" w:rsidP="005443E7">
      <w:pPr>
        <w:wordWrap w:val="0"/>
        <w:spacing w:after="160" w:line="259" w:lineRule="auto"/>
        <w:jc w:val="right"/>
        <w:rPr>
          <w:rFonts w:eastAsia="Malgun Gothic" w:cs="Times New Roman"/>
          <w:sz w:val="28"/>
          <w:szCs w:val="28"/>
        </w:rPr>
      </w:pPr>
    </w:p>
    <w:p w14:paraId="15D8345F" w14:textId="77777777" w:rsidR="005443E7" w:rsidRPr="002B2DA3" w:rsidRDefault="005443E7" w:rsidP="005443E7">
      <w:pPr>
        <w:wordWrap w:val="0"/>
        <w:spacing w:after="160" w:line="259" w:lineRule="auto"/>
        <w:jc w:val="right"/>
        <w:rPr>
          <w:rFonts w:eastAsia="Malgun Gothic" w:cs="Times New Roman"/>
          <w:sz w:val="28"/>
          <w:szCs w:val="28"/>
        </w:rPr>
      </w:pPr>
      <w:r>
        <w:rPr>
          <w:rFonts w:eastAsia="Malgun Gothic" w:cs="Times New Roman"/>
          <w:sz w:val="28"/>
          <w:szCs w:val="28"/>
        </w:rPr>
        <w:t>Выполнил: Быков Евгений</w:t>
      </w:r>
    </w:p>
    <w:p w14:paraId="225DE5D3" w14:textId="77777777" w:rsidR="005443E7" w:rsidRPr="00930D57" w:rsidRDefault="005443E7" w:rsidP="005443E7">
      <w:pPr>
        <w:wordWrap w:val="0"/>
        <w:spacing w:after="160" w:line="259" w:lineRule="auto"/>
        <w:jc w:val="right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 xml:space="preserve">Ученик 9 </w:t>
      </w:r>
      <w:proofErr w:type="gramStart"/>
      <w:r>
        <w:rPr>
          <w:rFonts w:eastAsia="Malgun Gothic"/>
          <w:sz w:val="28"/>
          <w:szCs w:val="28"/>
        </w:rPr>
        <w:t>в класса</w:t>
      </w:r>
      <w:proofErr w:type="gramEnd"/>
    </w:p>
    <w:p w14:paraId="074683CE" w14:textId="77777777" w:rsidR="005443E7" w:rsidRPr="00930D57" w:rsidRDefault="005443E7" w:rsidP="005443E7">
      <w:pPr>
        <w:wordWrap w:val="0"/>
        <w:spacing w:after="160" w:line="259" w:lineRule="auto"/>
        <w:jc w:val="right"/>
        <w:rPr>
          <w:rFonts w:eastAsia="Malgun Gothic"/>
          <w:sz w:val="28"/>
          <w:szCs w:val="28"/>
        </w:rPr>
      </w:pPr>
      <w:r w:rsidRPr="00930D57">
        <w:rPr>
          <w:rFonts w:eastAsia="Malgun Gothic"/>
          <w:sz w:val="28"/>
          <w:szCs w:val="28"/>
        </w:rPr>
        <w:t>Научный руководитель</w:t>
      </w:r>
      <w:r>
        <w:rPr>
          <w:rFonts w:eastAsia="Malgun Gothic"/>
          <w:sz w:val="28"/>
          <w:szCs w:val="28"/>
        </w:rPr>
        <w:t>:</w:t>
      </w:r>
      <w:r w:rsidRPr="00930D57">
        <w:rPr>
          <w:rFonts w:eastAsia="Malgun Gothic"/>
          <w:sz w:val="28"/>
          <w:szCs w:val="28"/>
        </w:rPr>
        <w:t xml:space="preserve"> </w:t>
      </w:r>
    </w:p>
    <w:p w14:paraId="373B397F" w14:textId="77777777" w:rsidR="005443E7" w:rsidRDefault="005443E7" w:rsidP="005443E7">
      <w:pPr>
        <w:wordWrap w:val="0"/>
        <w:spacing w:after="160" w:line="259" w:lineRule="auto"/>
        <w:jc w:val="right"/>
        <w:rPr>
          <w:rFonts w:eastAsia="Malgun Gothic"/>
          <w:sz w:val="28"/>
          <w:szCs w:val="28"/>
        </w:rPr>
      </w:pPr>
      <w:r w:rsidRPr="00930D57">
        <w:rPr>
          <w:rFonts w:eastAsia="Malgun Gothic"/>
          <w:sz w:val="28"/>
          <w:szCs w:val="28"/>
        </w:rPr>
        <w:t>Грачёва Ирина Александровна</w:t>
      </w:r>
      <w:r>
        <w:rPr>
          <w:rFonts w:eastAsia="Malgun Gothic"/>
          <w:sz w:val="28"/>
          <w:szCs w:val="28"/>
        </w:rPr>
        <w:t>,</w:t>
      </w:r>
    </w:p>
    <w:p w14:paraId="761997CC" w14:textId="77777777" w:rsidR="005443E7" w:rsidRPr="00930D57" w:rsidRDefault="005443E7" w:rsidP="005443E7">
      <w:pPr>
        <w:wordWrap w:val="0"/>
        <w:spacing w:after="160" w:line="259" w:lineRule="auto"/>
        <w:jc w:val="right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>Учитель английского языка</w:t>
      </w:r>
    </w:p>
    <w:p w14:paraId="4EE16512" w14:textId="77777777" w:rsidR="005443E7" w:rsidRPr="00930D57" w:rsidRDefault="005443E7" w:rsidP="005443E7">
      <w:pPr>
        <w:wordWrap w:val="0"/>
        <w:spacing w:after="160" w:line="259" w:lineRule="auto"/>
        <w:jc w:val="right"/>
        <w:rPr>
          <w:rFonts w:eastAsia="Malgun Gothic"/>
          <w:sz w:val="28"/>
          <w:szCs w:val="28"/>
        </w:rPr>
      </w:pPr>
    </w:p>
    <w:p w14:paraId="37EF3609" w14:textId="77777777" w:rsidR="005443E7" w:rsidRPr="00930D57" w:rsidRDefault="005443E7" w:rsidP="005443E7">
      <w:pPr>
        <w:wordWrap w:val="0"/>
        <w:spacing w:after="160" w:line="259" w:lineRule="auto"/>
        <w:jc w:val="right"/>
        <w:rPr>
          <w:rFonts w:eastAsia="Malgun Gothic"/>
          <w:sz w:val="28"/>
          <w:szCs w:val="28"/>
        </w:rPr>
      </w:pPr>
    </w:p>
    <w:p w14:paraId="6EF8D095" w14:textId="77777777" w:rsidR="005443E7" w:rsidRPr="00930D57" w:rsidRDefault="005443E7" w:rsidP="005443E7">
      <w:pPr>
        <w:wordWrap w:val="0"/>
        <w:spacing w:after="160" w:line="259" w:lineRule="auto"/>
        <w:jc w:val="right"/>
        <w:rPr>
          <w:rFonts w:eastAsia="Malgun Gothic"/>
          <w:sz w:val="28"/>
          <w:szCs w:val="28"/>
        </w:rPr>
      </w:pPr>
    </w:p>
    <w:p w14:paraId="5A66D1BF" w14:textId="77777777" w:rsidR="005443E7" w:rsidRPr="00930D57" w:rsidRDefault="005443E7" w:rsidP="005443E7">
      <w:pPr>
        <w:wordWrap w:val="0"/>
        <w:spacing w:after="160" w:line="259" w:lineRule="auto"/>
        <w:jc w:val="right"/>
        <w:rPr>
          <w:rFonts w:eastAsia="Malgun Gothic"/>
          <w:sz w:val="28"/>
          <w:szCs w:val="28"/>
        </w:rPr>
      </w:pPr>
    </w:p>
    <w:p w14:paraId="358982B3" w14:textId="77777777" w:rsidR="005443E7" w:rsidRPr="00930D57" w:rsidRDefault="005443E7" w:rsidP="005443E7">
      <w:pPr>
        <w:wordWrap w:val="0"/>
        <w:spacing w:after="160" w:line="259" w:lineRule="auto"/>
        <w:jc w:val="right"/>
        <w:rPr>
          <w:rFonts w:eastAsia="Malgun Gothic"/>
          <w:sz w:val="28"/>
          <w:szCs w:val="28"/>
        </w:rPr>
      </w:pPr>
    </w:p>
    <w:p w14:paraId="7767DF98" w14:textId="77777777" w:rsidR="005443E7" w:rsidRPr="00930D57" w:rsidRDefault="005443E7" w:rsidP="005443E7">
      <w:pPr>
        <w:wordWrap w:val="0"/>
        <w:spacing w:after="160" w:line="259" w:lineRule="auto"/>
        <w:jc w:val="right"/>
        <w:rPr>
          <w:rFonts w:eastAsia="Malgun Gothic"/>
          <w:sz w:val="28"/>
          <w:szCs w:val="28"/>
        </w:rPr>
      </w:pPr>
    </w:p>
    <w:p w14:paraId="66F9D0DD" w14:textId="77777777" w:rsidR="005443E7" w:rsidRPr="00935846" w:rsidRDefault="005443E7" w:rsidP="005443E7">
      <w:pPr>
        <w:wordWrap w:val="0"/>
        <w:spacing w:after="160" w:line="259" w:lineRule="auto"/>
        <w:jc w:val="center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>Н</w:t>
      </w:r>
      <w:r w:rsidRPr="00935846">
        <w:rPr>
          <w:rFonts w:eastAsia="Malgun Gothic"/>
          <w:sz w:val="28"/>
          <w:szCs w:val="28"/>
        </w:rPr>
        <w:t xml:space="preserve">. </w:t>
      </w:r>
      <w:r w:rsidRPr="00930D57">
        <w:rPr>
          <w:rFonts w:eastAsia="Malgun Gothic"/>
          <w:sz w:val="28"/>
          <w:szCs w:val="28"/>
        </w:rPr>
        <w:t>Новгород</w:t>
      </w:r>
    </w:p>
    <w:p w14:paraId="18CE97DD" w14:textId="77777777" w:rsidR="005443E7" w:rsidRPr="00F903D2" w:rsidRDefault="005443E7" w:rsidP="005443E7">
      <w:pPr>
        <w:wordWrap w:val="0"/>
        <w:spacing w:after="160" w:line="259" w:lineRule="auto"/>
        <w:jc w:val="center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>2022 год</w:t>
      </w:r>
    </w:p>
    <w:p w14:paraId="48A4AA23" w14:textId="77777777" w:rsidR="005443E7" w:rsidRPr="00935846" w:rsidRDefault="005443E7" w:rsidP="005443E7">
      <w:pPr>
        <w:pStyle w:val="a0"/>
        <w:widowControl/>
        <w:spacing w:line="100" w:lineRule="atLeast"/>
        <w:rPr>
          <w:b/>
          <w:color w:val="000000"/>
          <w:sz w:val="28"/>
          <w:szCs w:val="28"/>
        </w:rPr>
      </w:pPr>
    </w:p>
    <w:p w14:paraId="701FEB09" w14:textId="77777777" w:rsidR="005443E7" w:rsidRPr="0053679C" w:rsidRDefault="005443E7" w:rsidP="005443E7">
      <w:pPr>
        <w:wordWrap w:val="0"/>
        <w:spacing w:after="160" w:line="259" w:lineRule="auto"/>
        <w:jc w:val="center"/>
        <w:rPr>
          <w:rFonts w:eastAsia="Times New Roman" w:cs="Times New Roman"/>
          <w:bCs/>
          <w:kern w:val="0"/>
          <w:sz w:val="28"/>
          <w:szCs w:val="28"/>
          <w:lang w:eastAsia="ru-RU" w:bidi="ar-SA"/>
        </w:rPr>
      </w:pPr>
      <w:r w:rsidRPr="0053679C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Содержание.</w:t>
      </w:r>
    </w:p>
    <w:p w14:paraId="1388AECF" w14:textId="77777777" w:rsidR="005443E7" w:rsidRDefault="005443E7" w:rsidP="005443E7">
      <w:pPr>
        <w:wordWrap w:val="0"/>
        <w:spacing w:after="160" w:line="259" w:lineRule="auto"/>
        <w:jc w:val="center"/>
        <w:rPr>
          <w:rFonts w:eastAsia="Malgun Gothic"/>
          <w:sz w:val="28"/>
          <w:szCs w:val="28"/>
        </w:rPr>
      </w:pPr>
      <w:r w:rsidRPr="0053679C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Введение</w:t>
      </w:r>
      <w:r>
        <w:rPr>
          <w:rFonts w:eastAsia="Malgun Gothic"/>
          <w:sz w:val="28"/>
          <w:szCs w:val="28"/>
        </w:rPr>
        <w:t>……………………………………………………………………</w:t>
      </w:r>
      <w:proofErr w:type="gramStart"/>
      <w:r>
        <w:rPr>
          <w:rFonts w:eastAsia="Malgun Gothic"/>
          <w:sz w:val="28"/>
          <w:szCs w:val="28"/>
        </w:rPr>
        <w:t>…….</w:t>
      </w:r>
      <w:proofErr w:type="gramEnd"/>
      <w:r>
        <w:rPr>
          <w:rFonts w:eastAsia="Malgun Gothic"/>
          <w:sz w:val="28"/>
          <w:szCs w:val="28"/>
        </w:rPr>
        <w:t>.1</w:t>
      </w:r>
    </w:p>
    <w:p w14:paraId="7DA6FC75" w14:textId="77777777" w:rsidR="005443E7" w:rsidRDefault="005443E7" w:rsidP="005443E7">
      <w:pPr>
        <w:wordWrap w:val="0"/>
        <w:spacing w:after="160" w:line="259" w:lineRule="auto"/>
        <w:jc w:val="center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 xml:space="preserve">ГЛАВА 1 Из </w:t>
      </w:r>
      <w:r w:rsidRPr="0053679C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истории</w:t>
      </w:r>
      <w:r>
        <w:rPr>
          <w:rFonts w:eastAsia="Malgun Gothic"/>
          <w:sz w:val="28"/>
          <w:szCs w:val="28"/>
        </w:rPr>
        <w:t xml:space="preserve"> авиации……………………………………………………5</w:t>
      </w:r>
    </w:p>
    <w:p w14:paraId="0A301CBA" w14:textId="77777777" w:rsidR="005443E7" w:rsidRPr="00D96D8D" w:rsidRDefault="005443E7" w:rsidP="005443E7">
      <w:pPr>
        <w:wordWrap w:val="0"/>
        <w:spacing w:after="160" w:line="259" w:lineRule="auto"/>
        <w:jc w:val="center"/>
        <w:rPr>
          <w:rFonts w:eastAsia="Malgun Gothic"/>
          <w:sz w:val="28"/>
          <w:szCs w:val="28"/>
        </w:rPr>
      </w:pPr>
      <w:r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 xml:space="preserve">             1.1 </w:t>
      </w:r>
      <w:r w:rsidRPr="0053679C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Начальный</w:t>
      </w:r>
      <w:r w:rsidRPr="00D96D8D">
        <w:rPr>
          <w:rFonts w:eastAsia="Malgun Gothic"/>
          <w:sz w:val="28"/>
          <w:szCs w:val="28"/>
        </w:rPr>
        <w:t xml:space="preserve"> период……………………………………………</w:t>
      </w:r>
      <w:r>
        <w:rPr>
          <w:rFonts w:eastAsia="Malgun Gothic"/>
          <w:sz w:val="28"/>
          <w:szCs w:val="28"/>
        </w:rPr>
        <w:t>…</w:t>
      </w:r>
      <w:proofErr w:type="gramStart"/>
      <w:r>
        <w:rPr>
          <w:rFonts w:eastAsia="Malgun Gothic"/>
          <w:sz w:val="28"/>
          <w:szCs w:val="28"/>
        </w:rPr>
        <w:t>…..</w:t>
      </w:r>
      <w:r w:rsidRPr="00D96D8D">
        <w:rPr>
          <w:rFonts w:eastAsia="Malgun Gothic"/>
          <w:sz w:val="28"/>
          <w:szCs w:val="28"/>
        </w:rPr>
        <w:t>.</w:t>
      </w:r>
      <w:r>
        <w:rPr>
          <w:rFonts w:eastAsia="Malgun Gothic"/>
          <w:sz w:val="28"/>
          <w:szCs w:val="28"/>
        </w:rPr>
        <w:t>.</w:t>
      </w:r>
      <w:proofErr w:type="gramEnd"/>
      <w:r>
        <w:rPr>
          <w:rFonts w:eastAsia="Malgun Gothic"/>
          <w:sz w:val="28"/>
          <w:szCs w:val="28"/>
        </w:rPr>
        <w:t>5</w:t>
      </w:r>
    </w:p>
    <w:p w14:paraId="72CAC7BC" w14:textId="77777777" w:rsidR="005443E7" w:rsidRDefault="005443E7" w:rsidP="005443E7">
      <w:pPr>
        <w:wordWrap w:val="0"/>
        <w:spacing w:after="160" w:line="259" w:lineRule="auto"/>
        <w:jc w:val="center"/>
        <w:rPr>
          <w:rFonts w:eastAsia="Malgun Gothic"/>
          <w:sz w:val="28"/>
          <w:szCs w:val="28"/>
        </w:rPr>
      </w:pPr>
      <w:r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 xml:space="preserve">             1.2 </w:t>
      </w:r>
      <w:r w:rsidRPr="0053679C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Легче</w:t>
      </w:r>
      <w:r>
        <w:rPr>
          <w:rFonts w:eastAsia="Malgun Gothic"/>
          <w:sz w:val="28"/>
          <w:szCs w:val="28"/>
        </w:rPr>
        <w:t xml:space="preserve"> воздуха…………………………………………………............6</w:t>
      </w:r>
    </w:p>
    <w:p w14:paraId="685D7207" w14:textId="77777777" w:rsidR="005443E7" w:rsidRPr="00D96D8D" w:rsidRDefault="005443E7" w:rsidP="005443E7">
      <w:pPr>
        <w:wordWrap w:val="0"/>
        <w:spacing w:after="160" w:line="259" w:lineRule="auto"/>
        <w:jc w:val="center"/>
        <w:rPr>
          <w:rFonts w:eastAsia="Malgun Gothic"/>
          <w:sz w:val="28"/>
          <w:szCs w:val="28"/>
        </w:rPr>
      </w:pPr>
      <w:r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 xml:space="preserve">             1.3 </w:t>
      </w:r>
      <w:r w:rsidRPr="0053679C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Тяжелее</w:t>
      </w:r>
      <w:r>
        <w:rPr>
          <w:rFonts w:eastAsia="Malgun Gothic"/>
          <w:sz w:val="28"/>
          <w:szCs w:val="28"/>
        </w:rPr>
        <w:t xml:space="preserve"> воздуха…………………………………………………</w:t>
      </w:r>
      <w:proofErr w:type="gramStart"/>
      <w:r>
        <w:rPr>
          <w:rFonts w:eastAsia="Malgun Gothic"/>
          <w:sz w:val="28"/>
          <w:szCs w:val="28"/>
        </w:rPr>
        <w:t>…....</w:t>
      </w:r>
      <w:proofErr w:type="gramEnd"/>
      <w:r>
        <w:rPr>
          <w:rFonts w:eastAsia="Malgun Gothic"/>
          <w:sz w:val="28"/>
          <w:szCs w:val="28"/>
        </w:rPr>
        <w:t>6</w:t>
      </w:r>
    </w:p>
    <w:p w14:paraId="63EC64C3" w14:textId="77777777" w:rsidR="005443E7" w:rsidRDefault="005443E7" w:rsidP="005443E7">
      <w:pPr>
        <w:wordWrap w:val="0"/>
        <w:spacing w:after="160" w:line="259" w:lineRule="auto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 xml:space="preserve">ГЛАВА 2 </w:t>
      </w:r>
      <w:proofErr w:type="spellStart"/>
      <w:r>
        <w:rPr>
          <w:rFonts w:eastAsia="Malgun Gothic"/>
          <w:sz w:val="28"/>
          <w:szCs w:val="28"/>
        </w:rPr>
        <w:t>Авиаоперации</w:t>
      </w:r>
      <w:proofErr w:type="spellEnd"/>
      <w:r>
        <w:rPr>
          <w:rFonts w:eastAsia="Malgun Gothic"/>
          <w:sz w:val="28"/>
          <w:szCs w:val="28"/>
        </w:rPr>
        <w:t>…………………………………………………….......10</w:t>
      </w:r>
    </w:p>
    <w:p w14:paraId="7EE26E18" w14:textId="77777777" w:rsidR="005443E7" w:rsidRDefault="005443E7" w:rsidP="005443E7">
      <w:pPr>
        <w:wordWrap w:val="0"/>
        <w:spacing w:after="160" w:line="259" w:lineRule="auto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 xml:space="preserve">              2.1 Гражданская авиация…………………………………………</w:t>
      </w:r>
      <w:proofErr w:type="gramStart"/>
      <w:r>
        <w:rPr>
          <w:rFonts w:eastAsia="Malgun Gothic"/>
          <w:sz w:val="28"/>
          <w:szCs w:val="28"/>
        </w:rPr>
        <w:t>…….</w:t>
      </w:r>
      <w:proofErr w:type="gramEnd"/>
      <w:r>
        <w:rPr>
          <w:rFonts w:eastAsia="Malgun Gothic"/>
          <w:sz w:val="28"/>
          <w:szCs w:val="28"/>
        </w:rPr>
        <w:t>10</w:t>
      </w:r>
    </w:p>
    <w:p w14:paraId="4FA68614" w14:textId="77777777" w:rsidR="005443E7" w:rsidRDefault="005443E7" w:rsidP="005443E7">
      <w:pPr>
        <w:wordWrap w:val="0"/>
        <w:spacing w:after="160" w:line="259" w:lineRule="auto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 xml:space="preserve">              2.2 Воздушный транспорт……………………………………………...10</w:t>
      </w:r>
    </w:p>
    <w:p w14:paraId="427294BE" w14:textId="77777777" w:rsidR="005443E7" w:rsidRDefault="005443E7" w:rsidP="005443E7">
      <w:pPr>
        <w:wordWrap w:val="0"/>
        <w:spacing w:after="160" w:line="259" w:lineRule="auto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 xml:space="preserve">              2.3 Авиация общего назначения…………………………………</w:t>
      </w:r>
      <w:proofErr w:type="gramStart"/>
      <w:r>
        <w:rPr>
          <w:rFonts w:eastAsia="Malgun Gothic"/>
          <w:sz w:val="28"/>
          <w:szCs w:val="28"/>
        </w:rPr>
        <w:t>…….</w:t>
      </w:r>
      <w:proofErr w:type="gramEnd"/>
      <w:r>
        <w:rPr>
          <w:rFonts w:eastAsia="Malgun Gothic"/>
          <w:sz w:val="28"/>
          <w:szCs w:val="28"/>
        </w:rPr>
        <w:t>11</w:t>
      </w:r>
    </w:p>
    <w:p w14:paraId="40C110F2" w14:textId="77777777" w:rsidR="005443E7" w:rsidRDefault="005443E7" w:rsidP="005443E7">
      <w:pPr>
        <w:wordWrap w:val="0"/>
        <w:spacing w:after="160" w:line="259" w:lineRule="auto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 xml:space="preserve">              2.4 Государственная авиация……………………………………</w:t>
      </w:r>
      <w:proofErr w:type="gramStart"/>
      <w:r>
        <w:rPr>
          <w:rFonts w:eastAsia="Malgun Gothic"/>
          <w:sz w:val="28"/>
          <w:szCs w:val="28"/>
        </w:rPr>
        <w:t>…….</w:t>
      </w:r>
      <w:proofErr w:type="gramEnd"/>
      <w:r>
        <w:rPr>
          <w:rFonts w:eastAsia="Malgun Gothic"/>
          <w:sz w:val="28"/>
          <w:szCs w:val="28"/>
        </w:rPr>
        <w:t>.11</w:t>
      </w:r>
    </w:p>
    <w:p w14:paraId="49B3D82C" w14:textId="77777777" w:rsidR="005443E7" w:rsidRDefault="005443E7" w:rsidP="005443E7">
      <w:pPr>
        <w:wordWrap w:val="0"/>
        <w:spacing w:after="160" w:line="259" w:lineRule="auto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 xml:space="preserve">              2.4.1 Военная авиация……………………………………………</w:t>
      </w:r>
      <w:proofErr w:type="gramStart"/>
      <w:r>
        <w:rPr>
          <w:rFonts w:eastAsia="Malgun Gothic"/>
          <w:sz w:val="28"/>
          <w:szCs w:val="28"/>
        </w:rPr>
        <w:t>…....</w:t>
      </w:r>
      <w:proofErr w:type="gramEnd"/>
      <w:r>
        <w:rPr>
          <w:rFonts w:eastAsia="Malgun Gothic"/>
          <w:sz w:val="28"/>
          <w:szCs w:val="28"/>
        </w:rPr>
        <w:t>.11</w:t>
      </w:r>
    </w:p>
    <w:p w14:paraId="1378FC09" w14:textId="77777777" w:rsidR="005443E7" w:rsidRDefault="005443E7" w:rsidP="005443E7">
      <w:pPr>
        <w:wordWrap w:val="0"/>
        <w:spacing w:after="160" w:line="259" w:lineRule="auto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 xml:space="preserve">              2.5 Экспериментальная авиация………………………………………12</w:t>
      </w:r>
    </w:p>
    <w:p w14:paraId="236995E6" w14:textId="77777777" w:rsidR="005443E7" w:rsidRDefault="005443E7" w:rsidP="005443E7">
      <w:pPr>
        <w:wordWrap w:val="0"/>
        <w:spacing w:after="160" w:line="259" w:lineRule="auto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 xml:space="preserve">              2.6 Полёты………………………………………………………………12</w:t>
      </w:r>
    </w:p>
    <w:p w14:paraId="24A86DFA" w14:textId="77777777" w:rsidR="005443E7" w:rsidRPr="00240FCE" w:rsidRDefault="005443E7" w:rsidP="005443E7">
      <w:pPr>
        <w:wordWrap w:val="0"/>
        <w:spacing w:after="160" w:line="259" w:lineRule="auto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 xml:space="preserve">              2.7 </w:t>
      </w:r>
      <w:r w:rsidRPr="00240FCE">
        <w:rPr>
          <w:sz w:val="28"/>
          <w:szCs w:val="28"/>
        </w:rPr>
        <w:t>Авиакатастрофы и инциденты</w:t>
      </w:r>
      <w:r>
        <w:rPr>
          <w:sz w:val="28"/>
          <w:szCs w:val="28"/>
        </w:rPr>
        <w:t>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13</w:t>
      </w:r>
    </w:p>
    <w:p w14:paraId="6C8FC5FE" w14:textId="77777777" w:rsidR="005443E7" w:rsidRDefault="005443E7" w:rsidP="005443E7">
      <w:pPr>
        <w:wordWrap w:val="0"/>
        <w:spacing w:after="160" w:line="259" w:lineRule="auto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>ГЛАВА 3 Управление воздушным движением………………………………...15</w:t>
      </w:r>
    </w:p>
    <w:p w14:paraId="62AB87A0" w14:textId="77777777" w:rsidR="005443E7" w:rsidRDefault="005443E7" w:rsidP="005443E7">
      <w:pPr>
        <w:wordWrap w:val="0"/>
        <w:spacing w:after="160" w:line="259" w:lineRule="auto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>ГЛАВА 4 Воздействие на окружающую среду………………………………...17</w:t>
      </w:r>
    </w:p>
    <w:p w14:paraId="697EE3C2" w14:textId="77777777" w:rsidR="005443E7" w:rsidRDefault="005443E7" w:rsidP="005443E7">
      <w:pPr>
        <w:wordWrap w:val="0"/>
        <w:spacing w:after="160" w:line="259" w:lineRule="auto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>ГЛАВА 5 Типы летательных аппаратов…………………………………</w:t>
      </w:r>
      <w:proofErr w:type="gramStart"/>
      <w:r>
        <w:rPr>
          <w:rFonts w:eastAsia="Malgun Gothic"/>
          <w:sz w:val="28"/>
          <w:szCs w:val="28"/>
        </w:rPr>
        <w:t>…….</w:t>
      </w:r>
      <w:proofErr w:type="gramEnd"/>
      <w:r>
        <w:rPr>
          <w:rFonts w:eastAsia="Malgun Gothic"/>
          <w:sz w:val="28"/>
          <w:szCs w:val="28"/>
        </w:rPr>
        <w:t>.18</w:t>
      </w:r>
    </w:p>
    <w:p w14:paraId="43F47320" w14:textId="77777777" w:rsidR="005443E7" w:rsidRDefault="005443E7" w:rsidP="005443E7">
      <w:pPr>
        <w:wordWrap w:val="0"/>
        <w:spacing w:after="160" w:line="259" w:lineRule="auto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 xml:space="preserve">              5.1 Ракета…………………………………………………………</w:t>
      </w:r>
      <w:proofErr w:type="gramStart"/>
      <w:r>
        <w:rPr>
          <w:rFonts w:eastAsia="Malgun Gothic"/>
          <w:sz w:val="28"/>
          <w:szCs w:val="28"/>
        </w:rPr>
        <w:t>…….</w:t>
      </w:r>
      <w:proofErr w:type="gramEnd"/>
      <w:r>
        <w:rPr>
          <w:rFonts w:eastAsia="Malgun Gothic"/>
          <w:sz w:val="28"/>
          <w:szCs w:val="28"/>
        </w:rPr>
        <w:t>.18</w:t>
      </w:r>
    </w:p>
    <w:p w14:paraId="13F170D0" w14:textId="77777777" w:rsidR="005443E7" w:rsidRDefault="005443E7" w:rsidP="005443E7">
      <w:pPr>
        <w:wordWrap w:val="0"/>
        <w:spacing w:after="160" w:line="259" w:lineRule="auto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 xml:space="preserve">              5.2 Воздушный шар………………………………………………</w:t>
      </w:r>
      <w:proofErr w:type="gramStart"/>
      <w:r>
        <w:rPr>
          <w:rFonts w:eastAsia="Malgun Gothic"/>
          <w:sz w:val="28"/>
          <w:szCs w:val="28"/>
        </w:rPr>
        <w:t>…….</w:t>
      </w:r>
      <w:proofErr w:type="gramEnd"/>
      <w:r>
        <w:rPr>
          <w:rFonts w:eastAsia="Malgun Gothic"/>
          <w:sz w:val="28"/>
          <w:szCs w:val="28"/>
        </w:rPr>
        <w:t>18</w:t>
      </w:r>
    </w:p>
    <w:p w14:paraId="30819B67" w14:textId="77777777" w:rsidR="005443E7" w:rsidRDefault="005443E7" w:rsidP="005443E7">
      <w:pPr>
        <w:wordWrap w:val="0"/>
        <w:spacing w:after="160" w:line="259" w:lineRule="auto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 xml:space="preserve">              5.3 Дирижабль……………………………………………………</w:t>
      </w:r>
      <w:proofErr w:type="gramStart"/>
      <w:r>
        <w:rPr>
          <w:rFonts w:eastAsia="Malgun Gothic"/>
          <w:sz w:val="28"/>
          <w:szCs w:val="28"/>
        </w:rPr>
        <w:t>…….</w:t>
      </w:r>
      <w:proofErr w:type="gramEnd"/>
      <w:r>
        <w:rPr>
          <w:rFonts w:eastAsia="Malgun Gothic"/>
          <w:sz w:val="28"/>
          <w:szCs w:val="28"/>
        </w:rPr>
        <w:t>.18</w:t>
      </w:r>
    </w:p>
    <w:p w14:paraId="77338EF6" w14:textId="77777777" w:rsidR="005443E7" w:rsidRDefault="005443E7" w:rsidP="005443E7">
      <w:pPr>
        <w:wordWrap w:val="0"/>
        <w:spacing w:after="160" w:line="259" w:lineRule="auto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 xml:space="preserve">              5.4 Самолёт……………………………………………………………...19</w:t>
      </w:r>
    </w:p>
    <w:p w14:paraId="10007DB0" w14:textId="77777777" w:rsidR="005443E7" w:rsidRDefault="005443E7" w:rsidP="005443E7">
      <w:pPr>
        <w:wordWrap w:val="0"/>
        <w:spacing w:after="160" w:line="259" w:lineRule="auto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 xml:space="preserve">              5.5 Автожир………………………………………………………</w:t>
      </w:r>
      <w:proofErr w:type="gramStart"/>
      <w:r>
        <w:rPr>
          <w:rFonts w:eastAsia="Malgun Gothic"/>
          <w:sz w:val="28"/>
          <w:szCs w:val="28"/>
        </w:rPr>
        <w:t>…….</w:t>
      </w:r>
      <w:proofErr w:type="gramEnd"/>
      <w:r>
        <w:rPr>
          <w:rFonts w:eastAsia="Malgun Gothic"/>
          <w:sz w:val="28"/>
          <w:szCs w:val="28"/>
        </w:rPr>
        <w:t>.20</w:t>
      </w:r>
    </w:p>
    <w:p w14:paraId="7DE28866" w14:textId="77777777" w:rsidR="005443E7" w:rsidRDefault="005443E7" w:rsidP="005443E7">
      <w:pPr>
        <w:wordWrap w:val="0"/>
        <w:spacing w:after="160" w:line="259" w:lineRule="auto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 xml:space="preserve">              5.6 Вертолёт………………………………………………………</w:t>
      </w:r>
      <w:proofErr w:type="gramStart"/>
      <w:r>
        <w:rPr>
          <w:rFonts w:eastAsia="Malgun Gothic"/>
          <w:sz w:val="28"/>
          <w:szCs w:val="28"/>
        </w:rPr>
        <w:t>…….</w:t>
      </w:r>
      <w:proofErr w:type="gramEnd"/>
      <w:r>
        <w:rPr>
          <w:rFonts w:eastAsia="Malgun Gothic"/>
          <w:sz w:val="28"/>
          <w:szCs w:val="28"/>
        </w:rPr>
        <w:t>.20</w:t>
      </w:r>
    </w:p>
    <w:p w14:paraId="7697AB7C" w14:textId="77777777" w:rsidR="005443E7" w:rsidRDefault="005443E7" w:rsidP="005443E7">
      <w:pPr>
        <w:wordWrap w:val="0"/>
        <w:spacing w:after="160" w:line="259" w:lineRule="auto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 xml:space="preserve">              5.7 Другие типы летательных аппаратов……………………………...20</w:t>
      </w:r>
    </w:p>
    <w:p w14:paraId="339AACC2" w14:textId="77777777" w:rsidR="005443E7" w:rsidRDefault="005443E7" w:rsidP="005443E7">
      <w:pPr>
        <w:wordWrap w:val="0"/>
        <w:spacing w:after="160" w:line="259" w:lineRule="auto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 xml:space="preserve">                    5.7.1 Планер…………………………………………………………21</w:t>
      </w:r>
    </w:p>
    <w:p w14:paraId="4FE259EE" w14:textId="77777777" w:rsidR="005443E7" w:rsidRDefault="005443E7" w:rsidP="005443E7">
      <w:pPr>
        <w:wordWrap w:val="0"/>
        <w:spacing w:after="160" w:line="259" w:lineRule="auto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 xml:space="preserve">                    5.7.2 </w:t>
      </w:r>
      <w:proofErr w:type="spellStart"/>
      <w:r>
        <w:rPr>
          <w:rFonts w:eastAsia="Malgun Gothic"/>
          <w:sz w:val="28"/>
          <w:szCs w:val="28"/>
        </w:rPr>
        <w:t>Дельтоплан</w:t>
      </w:r>
      <w:proofErr w:type="spellEnd"/>
      <w:r>
        <w:rPr>
          <w:rFonts w:eastAsia="Malgun Gothic"/>
          <w:sz w:val="28"/>
          <w:szCs w:val="28"/>
        </w:rPr>
        <w:t>……………………………………………………21</w:t>
      </w:r>
    </w:p>
    <w:p w14:paraId="39A0D5EE" w14:textId="77777777" w:rsidR="005443E7" w:rsidRDefault="005443E7" w:rsidP="005443E7">
      <w:pPr>
        <w:wordWrap w:val="0"/>
        <w:spacing w:after="160" w:line="259" w:lineRule="auto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lastRenderedPageBreak/>
        <w:t xml:space="preserve">                    5.7.3 БПЛА……………………………………………………</w:t>
      </w:r>
      <w:proofErr w:type="gramStart"/>
      <w:r>
        <w:rPr>
          <w:rFonts w:eastAsia="Malgun Gothic"/>
          <w:sz w:val="28"/>
          <w:szCs w:val="28"/>
        </w:rPr>
        <w:t>…….</w:t>
      </w:r>
      <w:proofErr w:type="gramEnd"/>
      <w:r>
        <w:rPr>
          <w:rFonts w:eastAsia="Malgun Gothic"/>
          <w:sz w:val="28"/>
          <w:szCs w:val="28"/>
        </w:rPr>
        <w:t>21</w:t>
      </w:r>
    </w:p>
    <w:p w14:paraId="6A3BD676" w14:textId="77777777" w:rsidR="005443E7" w:rsidRDefault="005443E7" w:rsidP="005443E7">
      <w:pPr>
        <w:wordWrap w:val="0"/>
        <w:spacing w:after="160" w:line="259" w:lineRule="auto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 xml:space="preserve">                    5.7.4 Парашют………………………………………………………21</w:t>
      </w:r>
    </w:p>
    <w:p w14:paraId="149F6641" w14:textId="77777777" w:rsidR="005443E7" w:rsidRDefault="005443E7" w:rsidP="005443E7">
      <w:pPr>
        <w:wordWrap w:val="0"/>
        <w:spacing w:after="160" w:line="259" w:lineRule="auto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>ГЛАВА 6 Роль и значение воздушного транспорта России…………………...23</w:t>
      </w:r>
    </w:p>
    <w:p w14:paraId="422288FB" w14:textId="77777777" w:rsidR="005443E7" w:rsidRDefault="005443E7" w:rsidP="005443E7">
      <w:pPr>
        <w:wordWrap w:val="0"/>
        <w:spacing w:after="160" w:line="259" w:lineRule="auto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 xml:space="preserve">               6.1 Объём, расстояния, особенности перевозок………………</w:t>
      </w:r>
      <w:proofErr w:type="gramStart"/>
      <w:r>
        <w:rPr>
          <w:rFonts w:eastAsia="Malgun Gothic"/>
          <w:sz w:val="28"/>
          <w:szCs w:val="28"/>
        </w:rPr>
        <w:t>…….</w:t>
      </w:r>
      <w:proofErr w:type="gramEnd"/>
      <w:r>
        <w:rPr>
          <w:rFonts w:eastAsia="Malgun Gothic"/>
          <w:sz w:val="28"/>
          <w:szCs w:val="28"/>
        </w:rPr>
        <w:t>.23</w:t>
      </w:r>
    </w:p>
    <w:p w14:paraId="41EDD5F5" w14:textId="77777777" w:rsidR="005443E7" w:rsidRDefault="005443E7" w:rsidP="005443E7">
      <w:pPr>
        <w:wordWrap w:val="0"/>
        <w:spacing w:after="160" w:line="259" w:lineRule="auto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 xml:space="preserve">               6.2 География……………………………………………………</w:t>
      </w:r>
      <w:proofErr w:type="gramStart"/>
      <w:r>
        <w:rPr>
          <w:rFonts w:eastAsia="Malgun Gothic"/>
          <w:sz w:val="28"/>
          <w:szCs w:val="28"/>
        </w:rPr>
        <w:t>…….</w:t>
      </w:r>
      <w:proofErr w:type="gramEnd"/>
      <w:r>
        <w:rPr>
          <w:rFonts w:eastAsia="Malgun Gothic"/>
          <w:sz w:val="28"/>
          <w:szCs w:val="28"/>
        </w:rPr>
        <w:t>.23</w:t>
      </w:r>
    </w:p>
    <w:p w14:paraId="5C35EA80" w14:textId="77777777" w:rsidR="005443E7" w:rsidRDefault="005443E7" w:rsidP="005443E7">
      <w:pPr>
        <w:wordWrap w:val="0"/>
        <w:spacing w:after="160" w:line="259" w:lineRule="auto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 xml:space="preserve">               6.3 Парк авиации…………………………………………………</w:t>
      </w:r>
      <w:proofErr w:type="gramStart"/>
      <w:r>
        <w:rPr>
          <w:rFonts w:eastAsia="Malgun Gothic"/>
          <w:sz w:val="28"/>
          <w:szCs w:val="28"/>
        </w:rPr>
        <w:t>…….</w:t>
      </w:r>
      <w:proofErr w:type="gramEnd"/>
      <w:r>
        <w:rPr>
          <w:rFonts w:eastAsia="Malgun Gothic"/>
          <w:sz w:val="28"/>
          <w:szCs w:val="28"/>
        </w:rPr>
        <w:t>23</w:t>
      </w:r>
    </w:p>
    <w:p w14:paraId="1B7209D1" w14:textId="77777777" w:rsidR="005443E7" w:rsidRDefault="005443E7" w:rsidP="005443E7">
      <w:pPr>
        <w:wordWrap w:val="0"/>
        <w:spacing w:after="160" w:line="259" w:lineRule="auto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 xml:space="preserve">               6.4 Функции……………</w:t>
      </w:r>
      <w:proofErr w:type="gramStart"/>
      <w:r>
        <w:rPr>
          <w:rFonts w:eastAsia="Malgun Gothic"/>
          <w:sz w:val="28"/>
          <w:szCs w:val="28"/>
        </w:rPr>
        <w:t>…….</w:t>
      </w:r>
      <w:proofErr w:type="gramEnd"/>
      <w:r>
        <w:rPr>
          <w:rFonts w:eastAsia="Malgun Gothic"/>
          <w:sz w:val="28"/>
          <w:szCs w:val="28"/>
        </w:rPr>
        <w:t>.………………………………………..24</w:t>
      </w:r>
    </w:p>
    <w:p w14:paraId="00EF5E30" w14:textId="77777777" w:rsidR="005443E7" w:rsidRDefault="005443E7" w:rsidP="005443E7">
      <w:pPr>
        <w:wordWrap w:val="0"/>
        <w:spacing w:after="160" w:line="259" w:lineRule="auto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 xml:space="preserve">               6.5 Аэропорты……………………………………………………</w:t>
      </w:r>
      <w:proofErr w:type="gramStart"/>
      <w:r>
        <w:rPr>
          <w:rFonts w:eastAsia="Malgun Gothic"/>
          <w:sz w:val="28"/>
          <w:szCs w:val="28"/>
        </w:rPr>
        <w:t>…….</w:t>
      </w:r>
      <w:proofErr w:type="gramEnd"/>
      <w:r>
        <w:rPr>
          <w:rFonts w:eastAsia="Malgun Gothic"/>
          <w:sz w:val="28"/>
          <w:szCs w:val="28"/>
        </w:rPr>
        <w:t>24</w:t>
      </w:r>
    </w:p>
    <w:p w14:paraId="79FD00F2" w14:textId="77777777" w:rsidR="005443E7" w:rsidRDefault="005443E7" w:rsidP="005443E7">
      <w:pPr>
        <w:wordWrap w:val="0"/>
        <w:spacing w:after="160" w:line="259" w:lineRule="auto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 xml:space="preserve">               6.6 Перспективы развития………………………………………</w:t>
      </w:r>
      <w:proofErr w:type="gramStart"/>
      <w:r>
        <w:rPr>
          <w:rFonts w:eastAsia="Malgun Gothic"/>
          <w:sz w:val="28"/>
          <w:szCs w:val="28"/>
        </w:rPr>
        <w:t>…….</w:t>
      </w:r>
      <w:proofErr w:type="gramEnd"/>
      <w:r>
        <w:rPr>
          <w:rFonts w:eastAsia="Malgun Gothic"/>
          <w:sz w:val="28"/>
          <w:szCs w:val="28"/>
        </w:rPr>
        <w:t>24</w:t>
      </w:r>
    </w:p>
    <w:p w14:paraId="7A1A35E1" w14:textId="77777777" w:rsidR="005443E7" w:rsidRDefault="005443E7" w:rsidP="005443E7">
      <w:pPr>
        <w:wordWrap w:val="0"/>
        <w:spacing w:after="160" w:line="259" w:lineRule="auto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>Заключение…………………………………………………………………</w:t>
      </w:r>
      <w:proofErr w:type="gramStart"/>
      <w:r>
        <w:rPr>
          <w:rFonts w:eastAsia="Malgun Gothic"/>
          <w:sz w:val="28"/>
          <w:szCs w:val="28"/>
        </w:rPr>
        <w:t>…….</w:t>
      </w:r>
      <w:proofErr w:type="gramEnd"/>
      <w:r>
        <w:rPr>
          <w:rFonts w:eastAsia="Malgun Gothic"/>
          <w:sz w:val="28"/>
          <w:szCs w:val="28"/>
        </w:rPr>
        <w:t>26</w:t>
      </w:r>
    </w:p>
    <w:p w14:paraId="5A91E8C1" w14:textId="77777777" w:rsidR="005443E7" w:rsidRDefault="005443E7" w:rsidP="005443E7">
      <w:pPr>
        <w:wordWrap w:val="0"/>
        <w:spacing w:after="160" w:line="259" w:lineRule="auto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>Список используемых источников и литературы……………………………...29</w:t>
      </w:r>
    </w:p>
    <w:p w14:paraId="2A9B233C" w14:textId="77777777" w:rsidR="005443E7" w:rsidRPr="002B2DA3" w:rsidRDefault="005443E7" w:rsidP="005443E7">
      <w:pPr>
        <w:wordWrap w:val="0"/>
        <w:spacing w:after="160" w:line="259" w:lineRule="auto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>Приложения………………………………………………………………………30</w:t>
      </w:r>
    </w:p>
    <w:p w14:paraId="1CA37696" w14:textId="77777777" w:rsidR="005443E7" w:rsidRPr="002B2DA3" w:rsidRDefault="005443E7" w:rsidP="005443E7">
      <w:pPr>
        <w:pStyle w:val="a0"/>
        <w:widowControl/>
        <w:spacing w:line="100" w:lineRule="atLeast"/>
        <w:rPr>
          <w:b/>
          <w:color w:val="000000"/>
          <w:sz w:val="28"/>
          <w:szCs w:val="28"/>
        </w:rPr>
      </w:pPr>
    </w:p>
    <w:p w14:paraId="46091E66" w14:textId="77777777" w:rsidR="005443E7" w:rsidRPr="002B2DA3" w:rsidRDefault="005443E7" w:rsidP="005443E7">
      <w:pPr>
        <w:pStyle w:val="a0"/>
        <w:widowControl/>
        <w:spacing w:line="100" w:lineRule="atLeast"/>
        <w:rPr>
          <w:b/>
          <w:color w:val="000000"/>
          <w:sz w:val="28"/>
          <w:szCs w:val="28"/>
        </w:rPr>
      </w:pPr>
    </w:p>
    <w:p w14:paraId="66E01AF3" w14:textId="77777777" w:rsidR="005443E7" w:rsidRPr="002B2DA3" w:rsidRDefault="005443E7" w:rsidP="005443E7">
      <w:pPr>
        <w:pStyle w:val="a0"/>
        <w:widowControl/>
        <w:spacing w:line="100" w:lineRule="atLeast"/>
        <w:rPr>
          <w:b/>
          <w:color w:val="000000"/>
          <w:sz w:val="28"/>
          <w:szCs w:val="28"/>
        </w:rPr>
      </w:pPr>
    </w:p>
    <w:p w14:paraId="3E76CBB2" w14:textId="77777777" w:rsidR="005443E7" w:rsidRPr="002B2DA3" w:rsidRDefault="005443E7" w:rsidP="005443E7">
      <w:pPr>
        <w:pStyle w:val="a0"/>
        <w:widowControl/>
        <w:spacing w:line="100" w:lineRule="atLeast"/>
        <w:rPr>
          <w:b/>
          <w:color w:val="000000"/>
          <w:sz w:val="28"/>
          <w:szCs w:val="28"/>
        </w:rPr>
      </w:pPr>
    </w:p>
    <w:p w14:paraId="6E714952" w14:textId="77777777" w:rsidR="005443E7" w:rsidRPr="002B2DA3" w:rsidRDefault="005443E7" w:rsidP="005443E7">
      <w:pPr>
        <w:pStyle w:val="a0"/>
        <w:widowControl/>
        <w:spacing w:line="100" w:lineRule="atLeast"/>
        <w:rPr>
          <w:b/>
          <w:color w:val="000000"/>
          <w:sz w:val="28"/>
          <w:szCs w:val="28"/>
        </w:rPr>
      </w:pPr>
    </w:p>
    <w:p w14:paraId="0B16D0F1" w14:textId="77777777" w:rsidR="005443E7" w:rsidRPr="002B2DA3" w:rsidRDefault="005443E7" w:rsidP="005443E7">
      <w:pPr>
        <w:pStyle w:val="a0"/>
        <w:widowControl/>
        <w:spacing w:line="100" w:lineRule="atLeast"/>
        <w:rPr>
          <w:b/>
          <w:color w:val="000000"/>
          <w:sz w:val="28"/>
          <w:szCs w:val="28"/>
        </w:rPr>
      </w:pPr>
    </w:p>
    <w:p w14:paraId="055A74A9" w14:textId="77777777" w:rsidR="005443E7" w:rsidRPr="002B2DA3" w:rsidRDefault="005443E7" w:rsidP="005443E7">
      <w:pPr>
        <w:pStyle w:val="a0"/>
        <w:widowControl/>
        <w:spacing w:line="100" w:lineRule="atLeast"/>
        <w:rPr>
          <w:b/>
          <w:color w:val="000000"/>
          <w:sz w:val="28"/>
          <w:szCs w:val="28"/>
        </w:rPr>
      </w:pPr>
    </w:p>
    <w:p w14:paraId="7A3A3954" w14:textId="77777777" w:rsidR="005443E7" w:rsidRPr="002B2DA3" w:rsidRDefault="005443E7" w:rsidP="005443E7">
      <w:pPr>
        <w:pStyle w:val="a0"/>
        <w:widowControl/>
        <w:spacing w:line="100" w:lineRule="atLeast"/>
        <w:rPr>
          <w:b/>
          <w:color w:val="000000"/>
          <w:sz w:val="28"/>
          <w:szCs w:val="28"/>
        </w:rPr>
      </w:pPr>
    </w:p>
    <w:p w14:paraId="26B645BA" w14:textId="77777777" w:rsidR="005443E7" w:rsidRPr="002B2DA3" w:rsidRDefault="005443E7" w:rsidP="005443E7">
      <w:pPr>
        <w:pStyle w:val="a0"/>
        <w:widowControl/>
        <w:spacing w:line="100" w:lineRule="atLeast"/>
        <w:rPr>
          <w:b/>
          <w:color w:val="000000"/>
          <w:sz w:val="28"/>
          <w:szCs w:val="28"/>
        </w:rPr>
      </w:pPr>
    </w:p>
    <w:p w14:paraId="399DADF0" w14:textId="77777777" w:rsidR="005443E7" w:rsidRPr="002B2DA3" w:rsidRDefault="005443E7" w:rsidP="005443E7">
      <w:pPr>
        <w:pStyle w:val="a0"/>
        <w:widowControl/>
        <w:spacing w:line="100" w:lineRule="atLeast"/>
        <w:rPr>
          <w:b/>
          <w:color w:val="000000"/>
          <w:sz w:val="28"/>
          <w:szCs w:val="28"/>
        </w:rPr>
      </w:pPr>
    </w:p>
    <w:p w14:paraId="7126A0F5" w14:textId="77777777" w:rsidR="005443E7" w:rsidRPr="002B2DA3" w:rsidRDefault="005443E7" w:rsidP="005443E7">
      <w:pPr>
        <w:pStyle w:val="a0"/>
        <w:widowControl/>
        <w:spacing w:line="100" w:lineRule="atLeast"/>
        <w:rPr>
          <w:b/>
          <w:color w:val="000000"/>
          <w:sz w:val="28"/>
          <w:szCs w:val="28"/>
        </w:rPr>
      </w:pPr>
    </w:p>
    <w:p w14:paraId="71F9CFDC" w14:textId="77777777" w:rsidR="005443E7" w:rsidRPr="002B2DA3" w:rsidRDefault="005443E7" w:rsidP="005443E7">
      <w:pPr>
        <w:pStyle w:val="a0"/>
        <w:widowControl/>
        <w:spacing w:line="100" w:lineRule="atLeast"/>
        <w:rPr>
          <w:b/>
          <w:color w:val="000000"/>
          <w:sz w:val="28"/>
          <w:szCs w:val="28"/>
        </w:rPr>
      </w:pPr>
    </w:p>
    <w:p w14:paraId="17A82AAD" w14:textId="77777777" w:rsidR="005443E7" w:rsidRDefault="005443E7" w:rsidP="005443E7">
      <w:pPr>
        <w:wordWrap w:val="0"/>
        <w:spacing w:after="160" w:line="259" w:lineRule="auto"/>
        <w:rPr>
          <w:b/>
          <w:color w:val="000000"/>
          <w:sz w:val="28"/>
          <w:szCs w:val="28"/>
        </w:rPr>
      </w:pPr>
    </w:p>
    <w:p w14:paraId="2979FD26" w14:textId="77777777" w:rsidR="005443E7" w:rsidRDefault="005443E7" w:rsidP="005443E7">
      <w:pPr>
        <w:wordWrap w:val="0"/>
        <w:spacing w:after="160" w:line="259" w:lineRule="auto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</w:p>
    <w:p w14:paraId="47F16D86" w14:textId="77777777" w:rsidR="005443E7" w:rsidRDefault="005443E7" w:rsidP="005443E7">
      <w:pPr>
        <w:wordWrap w:val="0"/>
        <w:spacing w:after="160" w:line="259" w:lineRule="auto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</w:p>
    <w:p w14:paraId="14039BE7" w14:textId="77777777" w:rsidR="005443E7" w:rsidRDefault="005443E7" w:rsidP="005443E7">
      <w:pPr>
        <w:wordWrap w:val="0"/>
        <w:spacing w:after="160" w:line="259" w:lineRule="auto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</w:p>
    <w:p w14:paraId="6980A7CF" w14:textId="77777777" w:rsidR="005443E7" w:rsidRDefault="005443E7" w:rsidP="005443E7">
      <w:pPr>
        <w:wordWrap w:val="0"/>
        <w:spacing w:after="160" w:line="259" w:lineRule="auto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</w:p>
    <w:p w14:paraId="07B2A790" w14:textId="77777777" w:rsidR="005443E7" w:rsidRDefault="005443E7" w:rsidP="005443E7">
      <w:pPr>
        <w:wordWrap w:val="0"/>
        <w:spacing w:after="160" w:line="259" w:lineRule="auto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</w:p>
    <w:p w14:paraId="6BD30059" w14:textId="77777777" w:rsidR="005443E7" w:rsidRDefault="005443E7" w:rsidP="005443E7">
      <w:pPr>
        <w:wordWrap w:val="0"/>
        <w:spacing w:after="160" w:line="259" w:lineRule="auto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</w:p>
    <w:p w14:paraId="18C149A6" w14:textId="77777777" w:rsidR="005443E7" w:rsidRPr="00F26C4A" w:rsidRDefault="005443E7" w:rsidP="005443E7">
      <w:pPr>
        <w:wordWrap w:val="0"/>
        <w:spacing w:after="160" w:line="259" w:lineRule="auto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  <w:r w:rsidRPr="00F26C4A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Введение</w:t>
      </w:r>
    </w:p>
    <w:p w14:paraId="4A332DC3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rFonts w:eastAsia="Times New Roman" w:cs="Times New Roman"/>
          <w:bCs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Актуальность темы данной работы обусловлена тем, что авиация</w:t>
      </w:r>
      <w:r w:rsidRPr="00695A91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как</w:t>
      </w:r>
      <w:r w:rsidRPr="00695A91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наука</w:t>
      </w:r>
      <w:r w:rsidRPr="00695A91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представляет</w:t>
      </w:r>
      <w:r w:rsidRPr="00695A91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r w:rsidRPr="00310738">
        <w:rPr>
          <w:color w:val="000000"/>
          <w:sz w:val="28"/>
          <w:szCs w:val="28"/>
        </w:rPr>
        <w:t>интерес</w:t>
      </w:r>
      <w:r w:rsidRPr="00695A91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для</w:t>
      </w:r>
      <w:r w:rsidRPr="00695A91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многих</w:t>
      </w:r>
      <w:r w:rsidRPr="00695A91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 xml:space="preserve">людей, и для </w:t>
      </w:r>
      <w:proofErr w:type="gramStart"/>
      <w:r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меня</w:t>
      </w:r>
      <w:proofErr w:type="gramEnd"/>
      <w:r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 xml:space="preserve"> в частности. Сегодня мы летаем на самолётах в разные страны и, конечно, мне интересно узнать больше о различных видах авиатехники, её особенностях.</w:t>
      </w:r>
      <w:r w:rsidRPr="00695A91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 xml:space="preserve">Например, знаете ли вы, что квадрокоптер – это тоже летательный аппарат? В мире их существует большое разнообразие, и я хочу побольше о них рассказать и сравнить некоторые характеристики этих </w:t>
      </w:r>
      <w:proofErr w:type="spellStart"/>
      <w:r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авиаконструкций</w:t>
      </w:r>
      <w:proofErr w:type="spellEnd"/>
      <w:r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.</w:t>
      </w:r>
    </w:p>
    <w:p w14:paraId="286F5E1E" w14:textId="77777777" w:rsidR="005443E7" w:rsidRPr="00695A91" w:rsidRDefault="005443E7" w:rsidP="005443E7">
      <w:pPr>
        <w:pStyle w:val="a0"/>
        <w:widowControl/>
        <w:spacing w:line="360" w:lineRule="auto"/>
        <w:ind w:firstLine="505"/>
        <w:jc w:val="both"/>
        <w:rPr>
          <w:rFonts w:eastAsia="Times New Roman" w:cs="Times New Roman"/>
          <w:bCs/>
          <w:kern w:val="0"/>
          <w:sz w:val="28"/>
          <w:szCs w:val="28"/>
          <w:lang w:eastAsia="ru-RU" w:bidi="ar-SA"/>
        </w:rPr>
      </w:pPr>
      <w:r w:rsidRPr="00C907B7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Гипотеза работы:</w:t>
      </w:r>
      <w:r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 xml:space="preserve"> сегодня, в век развития технологий, авиация становится неотъемлемой частью нашей жизни, занимает в ней определённое место и зачастую влияет на некоторые её аспекты, как позитивно, так и негативно.</w:t>
      </w:r>
    </w:p>
    <w:p w14:paraId="537A7B4A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rFonts w:eastAsia="Times New Roman" w:cs="Times New Roman"/>
          <w:bCs/>
          <w:kern w:val="0"/>
          <w:sz w:val="28"/>
          <w:szCs w:val="28"/>
          <w:lang w:eastAsia="ru-RU" w:bidi="ar-SA"/>
        </w:rPr>
      </w:pPr>
      <w:r w:rsidRPr="00C907B7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 xml:space="preserve">Цель </w:t>
      </w:r>
      <w:r w:rsidRPr="00310738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работы</w:t>
      </w:r>
      <w:r w:rsidRPr="00C907B7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:</w:t>
      </w:r>
      <w:r w:rsidRPr="008D5750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выяснить</w:t>
      </w:r>
      <w:r w:rsidRPr="008D5750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то</w:t>
      </w:r>
      <w:r w:rsidRPr="008D5750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 xml:space="preserve">, </w:t>
      </w:r>
      <w:r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как</w:t>
      </w:r>
      <w:r w:rsidRPr="008D5750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авиация</w:t>
      </w:r>
      <w:r w:rsidRPr="008D5750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появилась</w:t>
      </w:r>
      <w:r w:rsidRPr="008D5750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 xml:space="preserve">, </w:t>
      </w:r>
      <w:r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развивалась</w:t>
      </w:r>
      <w:r w:rsidRPr="008D5750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и</w:t>
      </w:r>
      <w:r w:rsidRPr="008D5750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менялась за разные периоды времени, и то, какие особенности имеют некоторые летательные аппараты.</w:t>
      </w:r>
    </w:p>
    <w:p w14:paraId="1CD8B049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rFonts w:eastAsia="Times New Roman" w:cs="Times New Roman"/>
          <w:bCs/>
          <w:kern w:val="0"/>
          <w:sz w:val="28"/>
          <w:szCs w:val="28"/>
          <w:lang w:eastAsia="ru-RU" w:bidi="ar-SA"/>
        </w:rPr>
      </w:pPr>
      <w:r w:rsidRPr="00C907B7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Задачи работы</w:t>
      </w:r>
      <w:r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: - проследить разные периоды времени развития авиации;</w:t>
      </w:r>
    </w:p>
    <w:p w14:paraId="3FEF914C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rFonts w:eastAsia="Times New Roman" w:cs="Times New Roman"/>
          <w:bCs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 xml:space="preserve">                           - изучить разные виды авиатехники;</w:t>
      </w:r>
    </w:p>
    <w:p w14:paraId="64A5F3F6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rFonts w:eastAsia="Times New Roman" w:cs="Times New Roman"/>
          <w:bCs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 xml:space="preserve">                           - попытаться понять, что думают люди о значении авиации в их жизни;</w:t>
      </w:r>
    </w:p>
    <w:p w14:paraId="4D8D1F06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rFonts w:eastAsia="Times New Roman" w:cs="Times New Roman"/>
          <w:bCs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 xml:space="preserve">                           - сравнить некоторые характеристики современных отечественных и зарубежных самолётов;</w:t>
      </w:r>
    </w:p>
    <w:p w14:paraId="39EC1048" w14:textId="77777777" w:rsidR="005443E7" w:rsidRPr="008D5750" w:rsidRDefault="005443E7" w:rsidP="005443E7">
      <w:pPr>
        <w:pStyle w:val="a0"/>
        <w:widowControl/>
        <w:spacing w:line="360" w:lineRule="auto"/>
        <w:ind w:firstLine="505"/>
        <w:jc w:val="both"/>
        <w:rPr>
          <w:rFonts w:eastAsia="Times New Roman" w:cs="Times New Roman"/>
          <w:bCs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 xml:space="preserve">                           - выяснить основные и наиболее частые причины авиакатастроф в мире.</w:t>
      </w:r>
    </w:p>
    <w:p w14:paraId="30397199" w14:textId="77777777" w:rsidR="005443E7" w:rsidRPr="00C907B7" w:rsidRDefault="005443E7" w:rsidP="005443E7">
      <w:pPr>
        <w:pStyle w:val="a0"/>
        <w:widowControl/>
        <w:spacing w:line="360" w:lineRule="auto"/>
        <w:ind w:firstLine="505"/>
        <w:jc w:val="both"/>
        <w:rPr>
          <w:rFonts w:eastAsia="Times New Roman" w:cs="Times New Roman"/>
          <w:bCs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Проблема</w:t>
      </w:r>
      <w:r w:rsidRPr="000F07FE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исследования</w:t>
      </w:r>
      <w:proofErr w:type="gramStart"/>
      <w:r w:rsidRPr="000F07FE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 xml:space="preserve">: </w:t>
      </w:r>
      <w:r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Сегодня</w:t>
      </w:r>
      <w:proofErr w:type="gramEnd"/>
      <w:r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 xml:space="preserve"> многие люди используют разные виды летательных аппаратов, отдавая, однако, прерогативу самолётам. Однако они не знают ни истории их появления, ни их основных характеристик. Я</w:t>
      </w:r>
      <w:r w:rsidRPr="00C907B7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бы</w:t>
      </w:r>
      <w:r w:rsidRPr="00C907B7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хотела, узнать и рассказать больше об этом предмете.</w:t>
      </w:r>
    </w:p>
    <w:p w14:paraId="26C7D373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Важность исследования: </w:t>
      </w:r>
      <w:r w:rsidRPr="00C907B7">
        <w:rPr>
          <w:bCs/>
          <w:sz w:val="28"/>
          <w:szCs w:val="28"/>
        </w:rPr>
        <w:t xml:space="preserve">Этот материал поможет школьникам, их родителям и </w:t>
      </w:r>
      <w:r w:rsidRPr="0053679C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учителям</w:t>
      </w:r>
      <w:r w:rsidRPr="00C907B7">
        <w:rPr>
          <w:bCs/>
          <w:sz w:val="28"/>
          <w:szCs w:val="28"/>
        </w:rPr>
        <w:t xml:space="preserve"> узнать больше фактов об авиации отечественной и зарубежной, некоторые особенности самых мощных летательных аппаратов в сравнении.</w:t>
      </w:r>
    </w:p>
    <w:p w14:paraId="5B07A696" w14:textId="77777777" w:rsidR="005443E7" w:rsidRDefault="005443E7" w:rsidP="005443E7">
      <w:pPr>
        <w:spacing w:line="36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Методы исследования:</w:t>
      </w:r>
    </w:p>
    <w:p w14:paraId="4F8EB117" w14:textId="77777777" w:rsidR="005443E7" w:rsidRDefault="005443E7" w:rsidP="005443E7">
      <w:pPr>
        <w:spacing w:line="360" w:lineRule="auto"/>
        <w:ind w:firstLine="720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изучение и обобщение материала;</w:t>
      </w:r>
    </w:p>
    <w:p w14:paraId="302CAF13" w14:textId="77777777" w:rsidR="005443E7" w:rsidRDefault="005443E7" w:rsidP="005443E7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-анализ;</w:t>
      </w:r>
    </w:p>
    <w:p w14:paraId="3D453F13" w14:textId="77777777" w:rsidR="005443E7" w:rsidRDefault="005443E7" w:rsidP="005443E7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-изучение литературы;</w:t>
      </w:r>
    </w:p>
    <w:p w14:paraId="24918735" w14:textId="77777777" w:rsidR="005443E7" w:rsidRPr="004D4610" w:rsidRDefault="005443E7" w:rsidP="005443E7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-сравнение.</w:t>
      </w:r>
    </w:p>
    <w:p w14:paraId="7DFCC4C8" w14:textId="77777777" w:rsidR="005443E7" w:rsidRDefault="005443E7" w:rsidP="005443E7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53679C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достижения поставленной цели мною изучалась специализированная</w:t>
      </w:r>
      <w:r>
        <w:rPr>
          <w:sz w:val="28"/>
          <w:szCs w:val="28"/>
        </w:rPr>
        <w:t xml:space="preserve"> книжная литература, статьи из газет и журналов, информация из сети Интернет.</w:t>
      </w:r>
    </w:p>
    <w:p w14:paraId="65162643" w14:textId="77777777" w:rsidR="005443E7" w:rsidRPr="00F34B45" w:rsidRDefault="005443E7" w:rsidP="005443E7">
      <w:pPr>
        <w:pStyle w:val="a0"/>
        <w:widowControl/>
        <w:spacing w:line="360" w:lineRule="auto"/>
        <w:ind w:firstLine="505"/>
        <w:jc w:val="both"/>
        <w:rPr>
          <w:color w:val="252525"/>
          <w:sz w:val="28"/>
          <w:szCs w:val="28"/>
        </w:rPr>
      </w:pPr>
      <w:r w:rsidRPr="00F34B45">
        <w:rPr>
          <w:color w:val="252525"/>
          <w:sz w:val="28"/>
          <w:szCs w:val="28"/>
        </w:rPr>
        <w:t>Я думаю, что практическая ценность работы</w:t>
      </w:r>
      <w:r>
        <w:rPr>
          <w:color w:val="252525"/>
          <w:sz w:val="28"/>
          <w:szCs w:val="28"/>
        </w:rPr>
        <w:t xml:space="preserve"> –это возможность использования её</w:t>
      </w:r>
      <w:r w:rsidRPr="00F34B45">
        <w:rPr>
          <w:color w:val="252525"/>
          <w:sz w:val="28"/>
          <w:szCs w:val="28"/>
        </w:rPr>
        <w:t xml:space="preserve"> </w:t>
      </w:r>
      <w:proofErr w:type="gramStart"/>
      <w:r w:rsidRPr="00F34B45">
        <w:rPr>
          <w:color w:val="252525"/>
          <w:sz w:val="28"/>
          <w:szCs w:val="28"/>
        </w:rPr>
        <w:t>в на</w:t>
      </w:r>
      <w:proofErr w:type="gramEnd"/>
      <w:r w:rsidRPr="00F34B45">
        <w:rPr>
          <w:color w:val="252525"/>
          <w:sz w:val="28"/>
          <w:szCs w:val="28"/>
        </w:rPr>
        <w:t xml:space="preserve"> факультативах</w:t>
      </w:r>
      <w:r>
        <w:rPr>
          <w:color w:val="252525"/>
          <w:sz w:val="28"/>
          <w:szCs w:val="28"/>
        </w:rPr>
        <w:t xml:space="preserve"> </w:t>
      </w:r>
      <w:r w:rsidRPr="00834442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или</w:t>
      </w:r>
      <w:r>
        <w:rPr>
          <w:color w:val="252525"/>
          <w:sz w:val="28"/>
          <w:szCs w:val="28"/>
        </w:rPr>
        <w:t xml:space="preserve"> дополнительных уроках (по темам</w:t>
      </w:r>
      <w:r w:rsidRPr="00F34B45">
        <w:rPr>
          <w:color w:val="252525"/>
          <w:sz w:val="28"/>
          <w:szCs w:val="28"/>
        </w:rPr>
        <w:t xml:space="preserve"> “Искусство”, “Культура”,</w:t>
      </w:r>
      <w:r>
        <w:rPr>
          <w:color w:val="252525"/>
          <w:sz w:val="28"/>
          <w:szCs w:val="28"/>
        </w:rPr>
        <w:t xml:space="preserve"> «Наука и техника» раздел «Авиация»</w:t>
      </w:r>
      <w:r w:rsidRPr="00F34B45">
        <w:rPr>
          <w:color w:val="252525"/>
          <w:sz w:val="28"/>
          <w:szCs w:val="28"/>
        </w:rPr>
        <w:t>).</w:t>
      </w:r>
    </w:p>
    <w:p w14:paraId="1DC6D10D" w14:textId="77777777" w:rsidR="005443E7" w:rsidRPr="005F4EAD" w:rsidRDefault="005443E7" w:rsidP="005443E7">
      <w:pPr>
        <w:spacing w:line="360" w:lineRule="auto"/>
        <w:ind w:firstLine="720"/>
        <w:rPr>
          <w:sz w:val="28"/>
          <w:szCs w:val="28"/>
        </w:rPr>
      </w:pPr>
    </w:p>
    <w:p w14:paraId="6F4EAB19" w14:textId="77777777" w:rsidR="005443E7" w:rsidRPr="0071678C" w:rsidRDefault="005443E7" w:rsidP="005443E7">
      <w:pPr>
        <w:pStyle w:val="a0"/>
        <w:widowControl/>
        <w:spacing w:line="100" w:lineRule="atLeast"/>
        <w:rPr>
          <w:b/>
          <w:color w:val="000000"/>
          <w:sz w:val="28"/>
          <w:szCs w:val="28"/>
        </w:rPr>
      </w:pPr>
    </w:p>
    <w:p w14:paraId="3806D3F2" w14:textId="77777777" w:rsidR="005443E7" w:rsidRDefault="005443E7" w:rsidP="005443E7">
      <w:pPr>
        <w:pStyle w:val="a0"/>
        <w:widowControl/>
        <w:spacing w:line="100" w:lineRule="atLeast"/>
        <w:rPr>
          <w:color w:val="000000"/>
          <w:sz w:val="28"/>
          <w:szCs w:val="28"/>
        </w:rPr>
      </w:pPr>
    </w:p>
    <w:p w14:paraId="78FDBA1C" w14:textId="77777777" w:rsidR="005443E7" w:rsidRDefault="005443E7" w:rsidP="005443E7">
      <w:pPr>
        <w:pStyle w:val="a0"/>
        <w:widowControl/>
        <w:spacing w:line="100" w:lineRule="atLeast"/>
        <w:rPr>
          <w:color w:val="000000"/>
          <w:sz w:val="28"/>
          <w:szCs w:val="28"/>
        </w:rPr>
      </w:pPr>
    </w:p>
    <w:p w14:paraId="38D9C426" w14:textId="77777777" w:rsidR="005443E7" w:rsidRDefault="005443E7" w:rsidP="005443E7">
      <w:pPr>
        <w:pStyle w:val="a0"/>
        <w:widowControl/>
        <w:spacing w:line="100" w:lineRule="atLeast"/>
        <w:rPr>
          <w:color w:val="000000"/>
          <w:sz w:val="28"/>
          <w:szCs w:val="28"/>
        </w:rPr>
      </w:pPr>
    </w:p>
    <w:p w14:paraId="1546C8F0" w14:textId="77777777" w:rsidR="005443E7" w:rsidRDefault="005443E7" w:rsidP="005443E7">
      <w:pPr>
        <w:pStyle w:val="a0"/>
        <w:widowControl/>
        <w:spacing w:line="100" w:lineRule="atLeast"/>
        <w:rPr>
          <w:color w:val="000000"/>
          <w:sz w:val="28"/>
          <w:szCs w:val="28"/>
        </w:rPr>
      </w:pPr>
    </w:p>
    <w:p w14:paraId="57975E93" w14:textId="77777777" w:rsidR="005443E7" w:rsidRDefault="005443E7" w:rsidP="005443E7">
      <w:pPr>
        <w:pStyle w:val="a0"/>
        <w:widowControl/>
        <w:spacing w:line="100" w:lineRule="atLeast"/>
        <w:rPr>
          <w:color w:val="000000"/>
          <w:sz w:val="28"/>
          <w:szCs w:val="28"/>
        </w:rPr>
      </w:pPr>
    </w:p>
    <w:p w14:paraId="651420DD" w14:textId="77777777" w:rsidR="005443E7" w:rsidRDefault="005443E7" w:rsidP="005443E7">
      <w:pPr>
        <w:pStyle w:val="a0"/>
        <w:widowControl/>
        <w:spacing w:line="100" w:lineRule="atLeast"/>
        <w:rPr>
          <w:color w:val="000000"/>
          <w:sz w:val="28"/>
          <w:szCs w:val="28"/>
        </w:rPr>
      </w:pPr>
    </w:p>
    <w:p w14:paraId="503DBAF7" w14:textId="77777777" w:rsidR="005443E7" w:rsidRDefault="005443E7" w:rsidP="005443E7">
      <w:pPr>
        <w:pStyle w:val="a0"/>
        <w:widowControl/>
        <w:spacing w:line="100" w:lineRule="atLeast"/>
        <w:rPr>
          <w:color w:val="000000"/>
          <w:sz w:val="28"/>
          <w:szCs w:val="28"/>
        </w:rPr>
      </w:pPr>
    </w:p>
    <w:p w14:paraId="6B3A7928" w14:textId="77777777" w:rsidR="005443E7" w:rsidRDefault="005443E7" w:rsidP="005443E7">
      <w:pPr>
        <w:pStyle w:val="a0"/>
        <w:widowControl/>
        <w:spacing w:line="100" w:lineRule="atLeast"/>
        <w:rPr>
          <w:color w:val="000000"/>
          <w:sz w:val="28"/>
          <w:szCs w:val="28"/>
        </w:rPr>
      </w:pPr>
    </w:p>
    <w:p w14:paraId="3D46F528" w14:textId="77777777" w:rsidR="005443E7" w:rsidRDefault="005443E7" w:rsidP="005443E7">
      <w:pPr>
        <w:pStyle w:val="a0"/>
        <w:widowControl/>
        <w:spacing w:line="100" w:lineRule="atLeast"/>
        <w:rPr>
          <w:color w:val="000000"/>
          <w:sz w:val="28"/>
          <w:szCs w:val="28"/>
        </w:rPr>
      </w:pPr>
    </w:p>
    <w:p w14:paraId="6637E2A9" w14:textId="77777777" w:rsidR="005443E7" w:rsidRDefault="005443E7" w:rsidP="005443E7">
      <w:pPr>
        <w:pStyle w:val="a0"/>
        <w:widowControl/>
        <w:spacing w:line="100" w:lineRule="atLeast"/>
        <w:rPr>
          <w:color w:val="000000"/>
          <w:sz w:val="28"/>
          <w:szCs w:val="28"/>
        </w:rPr>
      </w:pPr>
    </w:p>
    <w:p w14:paraId="08FF5327" w14:textId="77777777" w:rsidR="005443E7" w:rsidRDefault="005443E7" w:rsidP="005443E7">
      <w:pPr>
        <w:pStyle w:val="a0"/>
        <w:widowControl/>
        <w:spacing w:line="100" w:lineRule="atLeast"/>
        <w:rPr>
          <w:color w:val="000000"/>
          <w:sz w:val="28"/>
          <w:szCs w:val="28"/>
        </w:rPr>
      </w:pPr>
    </w:p>
    <w:p w14:paraId="4625A5E8" w14:textId="77777777" w:rsidR="005443E7" w:rsidRDefault="005443E7" w:rsidP="005443E7">
      <w:pPr>
        <w:pStyle w:val="a0"/>
        <w:widowControl/>
        <w:spacing w:line="100" w:lineRule="atLeast"/>
        <w:rPr>
          <w:color w:val="000000"/>
          <w:sz w:val="28"/>
          <w:szCs w:val="28"/>
        </w:rPr>
      </w:pPr>
    </w:p>
    <w:p w14:paraId="2D5A8B9A" w14:textId="77777777" w:rsidR="005443E7" w:rsidRDefault="005443E7" w:rsidP="005443E7">
      <w:pPr>
        <w:pStyle w:val="a0"/>
        <w:widowControl/>
        <w:spacing w:line="100" w:lineRule="atLeast"/>
        <w:rPr>
          <w:color w:val="000000"/>
          <w:sz w:val="28"/>
          <w:szCs w:val="28"/>
        </w:rPr>
      </w:pPr>
    </w:p>
    <w:p w14:paraId="05AA5004" w14:textId="77777777" w:rsidR="005443E7" w:rsidRDefault="005443E7" w:rsidP="005443E7">
      <w:pPr>
        <w:pStyle w:val="2"/>
        <w:widowControl/>
        <w:numPr>
          <w:ilvl w:val="0"/>
          <w:numId w:val="17"/>
        </w:numPr>
        <w:spacing w:line="31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Из истории авиации</w:t>
      </w:r>
    </w:p>
    <w:p w14:paraId="71CC5E5A" w14:textId="77777777" w:rsidR="005443E7" w:rsidRPr="00845C61" w:rsidRDefault="005443E7" w:rsidP="005443E7">
      <w:pPr>
        <w:pStyle w:val="a0"/>
        <w:widowControl/>
        <w:spacing w:line="360" w:lineRule="auto"/>
        <w:ind w:firstLine="5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Авиация – </w:t>
      </w:r>
      <w:r w:rsidRPr="002F4860">
        <w:rPr>
          <w:rFonts w:cs="Times New Roman"/>
          <w:bCs/>
          <w:color w:val="333333"/>
          <w:sz w:val="28"/>
          <w:szCs w:val="28"/>
          <w:shd w:val="clear" w:color="auto" w:fill="FFFFFF"/>
        </w:rPr>
        <w:t>это</w:t>
      </w:r>
      <w:r>
        <w:rPr>
          <w:rStyle w:val="apple-converted-space"/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F4860">
        <w:rPr>
          <w:rFonts w:cs="Times New Roman"/>
          <w:color w:val="333333"/>
          <w:sz w:val="28"/>
          <w:szCs w:val="28"/>
          <w:shd w:val="clear" w:color="auto" w:fill="FFFFFF"/>
        </w:rPr>
        <w:t>наука о летательных аппаратах, их передвижении в</w:t>
      </w:r>
      <w:r>
        <w:rPr>
          <w:rStyle w:val="apple-converted-space"/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F4860">
        <w:rPr>
          <w:rFonts w:cs="Times New Roman"/>
          <w:color w:val="333333"/>
          <w:sz w:val="28"/>
          <w:szCs w:val="28"/>
          <w:shd w:val="clear" w:color="auto" w:fill="FFFFFF"/>
        </w:rPr>
        <w:t>воздухе, а также их промышленное изготовление и испытательный</w:t>
      </w:r>
      <w:r>
        <w:rPr>
          <w:rStyle w:val="apple-converted-space"/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F4860">
        <w:rPr>
          <w:rFonts w:cs="Times New Roman"/>
          <w:color w:val="333333"/>
          <w:sz w:val="28"/>
          <w:szCs w:val="28"/>
          <w:shd w:val="clear" w:color="auto" w:fill="FFFFFF"/>
        </w:rPr>
        <w:t>процесс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t xml:space="preserve"> </w:t>
      </w:r>
      <w:r w:rsidRPr="0066167B">
        <w:rPr>
          <w:color w:val="000000"/>
          <w:sz w:val="28"/>
          <w:szCs w:val="28"/>
        </w:rPr>
        <w:t xml:space="preserve">Слово </w:t>
      </w:r>
      <w:r>
        <w:rPr>
          <w:color w:val="000000"/>
          <w:sz w:val="28"/>
          <w:szCs w:val="28"/>
        </w:rPr>
        <w:t>«авиация»</w:t>
      </w:r>
      <w:r w:rsidRPr="0066167B">
        <w:rPr>
          <w:color w:val="000000"/>
          <w:sz w:val="28"/>
          <w:szCs w:val="28"/>
        </w:rPr>
        <w:t xml:space="preserve"> был</w:t>
      </w:r>
      <w:r>
        <w:rPr>
          <w:color w:val="000000"/>
          <w:sz w:val="28"/>
          <w:szCs w:val="28"/>
        </w:rPr>
        <w:t>о</w:t>
      </w:r>
      <w:r w:rsidRPr="0066167B">
        <w:rPr>
          <w:color w:val="000000"/>
          <w:sz w:val="28"/>
          <w:szCs w:val="28"/>
        </w:rPr>
        <w:t xml:space="preserve"> придуман</w:t>
      </w:r>
      <w:r>
        <w:rPr>
          <w:color w:val="000000"/>
          <w:sz w:val="28"/>
          <w:szCs w:val="28"/>
        </w:rPr>
        <w:t>о французским писателем и бывшим</w:t>
      </w:r>
      <w:r w:rsidRPr="006616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морским</w:t>
      </w:r>
      <w:r w:rsidRPr="0066167B">
        <w:rPr>
          <w:color w:val="000000"/>
          <w:sz w:val="28"/>
          <w:szCs w:val="28"/>
        </w:rPr>
        <w:t xml:space="preserve"> офицер</w:t>
      </w:r>
      <w:r>
        <w:rPr>
          <w:color w:val="000000"/>
          <w:sz w:val="28"/>
          <w:szCs w:val="28"/>
        </w:rPr>
        <w:t xml:space="preserve">ом Габриэлем Ла </w:t>
      </w:r>
      <w:proofErr w:type="spellStart"/>
      <w:r>
        <w:rPr>
          <w:color w:val="000000"/>
          <w:sz w:val="28"/>
          <w:szCs w:val="28"/>
        </w:rPr>
        <w:t>Ланделле</w:t>
      </w:r>
      <w:proofErr w:type="spellEnd"/>
      <w:r>
        <w:rPr>
          <w:color w:val="000000"/>
          <w:sz w:val="28"/>
          <w:szCs w:val="28"/>
        </w:rPr>
        <w:t xml:space="preserve"> в 1863 году</w:t>
      </w:r>
      <w:r w:rsidRPr="0066167B">
        <w:rPr>
          <w:color w:val="000000"/>
          <w:sz w:val="28"/>
          <w:szCs w:val="28"/>
        </w:rPr>
        <w:t xml:space="preserve"> от глагола </w:t>
      </w:r>
      <w:r>
        <w:rPr>
          <w:color w:val="000000"/>
          <w:sz w:val="28"/>
          <w:szCs w:val="28"/>
        </w:rPr>
        <w:t>«</w:t>
      </w:r>
      <w:proofErr w:type="spellStart"/>
      <w:r w:rsidRPr="0066167B">
        <w:rPr>
          <w:color w:val="000000"/>
          <w:sz w:val="28"/>
          <w:szCs w:val="28"/>
        </w:rPr>
        <w:t>авиэр</w:t>
      </w:r>
      <w:proofErr w:type="spellEnd"/>
      <w:r>
        <w:rPr>
          <w:color w:val="000000"/>
          <w:sz w:val="28"/>
          <w:szCs w:val="28"/>
        </w:rPr>
        <w:t>» (синоним</w:t>
      </w:r>
      <w:r w:rsidRPr="006616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66167B">
        <w:rPr>
          <w:color w:val="000000"/>
          <w:sz w:val="28"/>
          <w:szCs w:val="28"/>
        </w:rPr>
        <w:t>полет</w:t>
      </w:r>
      <w:r>
        <w:rPr>
          <w:color w:val="000000"/>
          <w:sz w:val="28"/>
          <w:szCs w:val="28"/>
        </w:rPr>
        <w:t>»</w:t>
      </w:r>
      <w:r w:rsidRPr="0066167B">
        <w:rPr>
          <w:color w:val="000000"/>
          <w:sz w:val="28"/>
          <w:szCs w:val="28"/>
        </w:rPr>
        <w:t>), прои</w:t>
      </w:r>
      <w:r>
        <w:rPr>
          <w:color w:val="000000"/>
          <w:sz w:val="28"/>
          <w:szCs w:val="28"/>
        </w:rPr>
        <w:t>сходящего от латинского слова "</w:t>
      </w:r>
      <w:proofErr w:type="spellStart"/>
      <w:r>
        <w:rPr>
          <w:color w:val="000000"/>
          <w:sz w:val="28"/>
          <w:szCs w:val="28"/>
        </w:rPr>
        <w:t>авис</w:t>
      </w:r>
      <w:proofErr w:type="spellEnd"/>
      <w:r>
        <w:rPr>
          <w:color w:val="000000"/>
          <w:sz w:val="28"/>
          <w:szCs w:val="28"/>
        </w:rPr>
        <w:t>" ("птица") и</w:t>
      </w:r>
      <w:r w:rsidRPr="0066167B">
        <w:rPr>
          <w:color w:val="000000"/>
          <w:sz w:val="28"/>
          <w:szCs w:val="28"/>
        </w:rPr>
        <w:t xml:space="preserve"> -</w:t>
      </w:r>
      <w:proofErr w:type="spellStart"/>
      <w:r w:rsidRPr="0066167B">
        <w:rPr>
          <w:color w:val="000000"/>
          <w:sz w:val="28"/>
          <w:szCs w:val="28"/>
        </w:rPr>
        <w:t>ация</w:t>
      </w:r>
      <w:proofErr w:type="spellEnd"/>
      <w:r w:rsidRPr="0066167B">
        <w:rPr>
          <w:color w:val="000000"/>
          <w:sz w:val="28"/>
          <w:szCs w:val="28"/>
        </w:rPr>
        <w:t>.</w:t>
      </w:r>
      <w:bookmarkStart w:id="0" w:name="History"/>
      <w:bookmarkEnd w:id="0"/>
    </w:p>
    <w:p w14:paraId="484C85AD" w14:textId="77777777" w:rsidR="005443E7" w:rsidRDefault="005443E7" w:rsidP="005443E7">
      <w:pPr>
        <w:pStyle w:val="3"/>
        <w:widowControl/>
        <w:spacing w:before="0" w:after="0" w:line="384" w:lineRule="auto"/>
        <w:ind w:left="0" w:firstLine="0"/>
        <w:rPr>
          <w:color w:val="000000"/>
        </w:rPr>
      </w:pPr>
      <w:bookmarkStart w:id="1" w:name="Early_beginnings"/>
      <w:bookmarkEnd w:id="1"/>
      <w:r w:rsidRPr="001107E3">
        <w:rPr>
          <w:color w:val="000000"/>
        </w:rPr>
        <w:t>1.1</w:t>
      </w:r>
      <w:r>
        <w:rPr>
          <w:color w:val="000000"/>
        </w:rPr>
        <w:t xml:space="preserve"> Начальный период</w:t>
      </w:r>
    </w:p>
    <w:p w14:paraId="3AB115BD" w14:textId="77777777" w:rsidR="005443E7" w:rsidRPr="009C5343" w:rsidRDefault="005443E7" w:rsidP="005443E7">
      <w:pPr>
        <w:pStyle w:val="a0"/>
        <w:widowControl/>
        <w:spacing w:line="360" w:lineRule="auto"/>
        <w:ind w:firstLine="505"/>
        <w:jc w:val="both"/>
        <w:rPr>
          <w:rFonts w:cs="Times New Roman"/>
          <w:color w:val="252525"/>
          <w:sz w:val="28"/>
          <w:szCs w:val="28"/>
          <w:shd w:val="clear" w:color="auto" w:fill="FFFFFF"/>
        </w:rPr>
      </w:pPr>
      <w:r>
        <w:rPr>
          <w:sz w:val="28"/>
          <w:szCs w:val="28"/>
        </w:rPr>
        <w:t>Вначале п</w:t>
      </w:r>
      <w:r w:rsidRPr="00845C61">
        <w:rPr>
          <w:sz w:val="28"/>
          <w:szCs w:val="28"/>
        </w:rPr>
        <w:t xml:space="preserve">оявились первые </w:t>
      </w:r>
      <w:r>
        <w:rPr>
          <w:sz w:val="28"/>
          <w:szCs w:val="28"/>
        </w:rPr>
        <w:t>легенды о полете человека, такие</w:t>
      </w:r>
      <w:r w:rsidRPr="00845C61">
        <w:rPr>
          <w:sz w:val="28"/>
          <w:szCs w:val="28"/>
        </w:rPr>
        <w:t>, как история Икара в греческой миф</w:t>
      </w:r>
      <w:r>
        <w:rPr>
          <w:sz w:val="28"/>
          <w:szCs w:val="28"/>
        </w:rPr>
        <w:t>ологии. В ней талантливый художник Дедал волею судеб оказался на чужбине и, чтобы вернуться в родные Афины</w:t>
      </w:r>
      <w:r w:rsidRPr="00CA7EB0">
        <w:rPr>
          <w:rFonts w:cs="Times New Roman"/>
          <w:sz w:val="28"/>
          <w:szCs w:val="28"/>
        </w:rPr>
        <w:t>, «с</w:t>
      </w:r>
      <w:r w:rsidRPr="00CA7EB0">
        <w:rPr>
          <w:rFonts w:cs="Times New Roman"/>
          <w:color w:val="000000"/>
          <w:sz w:val="28"/>
          <w:szCs w:val="28"/>
          <w:shd w:val="clear" w:color="auto" w:fill="FFFFFF"/>
        </w:rPr>
        <w:t>делал себе и сыну крылья, как у птиц, чтобы улететь по небу»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. В книге</w:t>
      </w:r>
      <w:r w:rsidRPr="00CA7EB0">
        <w:rPr>
          <w:rFonts w:cs="Times New Roman"/>
          <w:color w:val="000000"/>
          <w:sz w:val="28"/>
          <w:szCs w:val="28"/>
          <w:shd w:val="clear" w:color="auto" w:fill="FFFFFF"/>
        </w:rPr>
        <w:t xml:space="preserve"> говорится о трагической гибели Икара, сильно увлекшегося изобретением отца, - «ведь огромное </w:t>
      </w:r>
      <w:r w:rsidRPr="004A0E18">
        <w:rPr>
          <w:color w:val="000000"/>
          <w:sz w:val="28"/>
          <w:szCs w:val="28"/>
        </w:rPr>
        <w:t>счастье</w:t>
      </w:r>
      <w:r w:rsidRPr="00CA7EB0">
        <w:rPr>
          <w:rFonts w:cs="Times New Roman"/>
          <w:color w:val="000000"/>
          <w:sz w:val="28"/>
          <w:szCs w:val="28"/>
          <w:shd w:val="clear" w:color="auto" w:fill="FFFFFF"/>
        </w:rPr>
        <w:t xml:space="preserve"> - взмахнуть, как огромная птица, большими крыльями и почувствовать, что они уносят тебя еще выше!»</w:t>
      </w:r>
      <w:r>
        <w:rPr>
          <w:rStyle w:val="af4"/>
          <w:rFonts w:cs="Times New Roman"/>
          <w:color w:val="000000"/>
          <w:sz w:val="28"/>
          <w:szCs w:val="28"/>
          <w:shd w:val="clear" w:color="auto" w:fill="FFFFFF"/>
        </w:rPr>
        <w:footnoteReference w:id="1"/>
      </w:r>
      <w:r w:rsidRPr="00CA7EB0">
        <w:rPr>
          <w:rFonts w:cs="Times New Roman"/>
          <w:color w:val="000000"/>
          <w:sz w:val="28"/>
          <w:szCs w:val="28"/>
          <w:shd w:val="clear" w:color="auto" w:fill="FFFFFF"/>
        </w:rPr>
        <w:t xml:space="preserve"> - и трагически погибшего.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sz w:val="28"/>
          <w:szCs w:val="28"/>
        </w:rPr>
        <w:t xml:space="preserve"> П</w:t>
      </w:r>
      <w:r w:rsidRPr="00845C61">
        <w:rPr>
          <w:sz w:val="28"/>
          <w:szCs w:val="28"/>
        </w:rPr>
        <w:t xml:space="preserve">озже, </w:t>
      </w:r>
      <w:r>
        <w:rPr>
          <w:sz w:val="28"/>
          <w:szCs w:val="28"/>
        </w:rPr>
        <w:t>как только появляются мысли о полёте человека на короткие расстояния, возникает летающий аппара</w:t>
      </w:r>
      <w:r w:rsidRPr="00845C61">
        <w:rPr>
          <w:sz w:val="28"/>
          <w:szCs w:val="28"/>
        </w:rPr>
        <w:t xml:space="preserve">т </w:t>
      </w:r>
      <w:proofErr w:type="spellStart"/>
      <w:r w:rsidRPr="00845C61">
        <w:rPr>
          <w:sz w:val="28"/>
          <w:szCs w:val="28"/>
        </w:rPr>
        <w:t>Архита</w:t>
      </w:r>
      <w:proofErr w:type="spellEnd"/>
      <w:r w:rsidRPr="00845C61">
        <w:rPr>
          <w:sz w:val="28"/>
          <w:szCs w:val="28"/>
        </w:rPr>
        <w:t xml:space="preserve"> из </w:t>
      </w:r>
      <w:proofErr w:type="spellStart"/>
      <w:r w:rsidRPr="00845C61">
        <w:rPr>
          <w:sz w:val="28"/>
          <w:szCs w:val="28"/>
        </w:rPr>
        <w:t>Тарента</w:t>
      </w:r>
      <w:proofErr w:type="spellEnd"/>
      <w:r w:rsidRPr="00845C61">
        <w:rPr>
          <w:sz w:val="28"/>
          <w:szCs w:val="28"/>
        </w:rPr>
        <w:t xml:space="preserve"> (428-</w:t>
      </w:r>
      <w:r>
        <w:rPr>
          <w:sz w:val="28"/>
          <w:szCs w:val="28"/>
        </w:rPr>
        <w:t xml:space="preserve">347 до н. э.). </w:t>
      </w:r>
      <w:hyperlink r:id="rId7" w:tooltip="Авл Геллий" w:history="1">
        <w:r w:rsidRPr="000D6BDF">
          <w:rPr>
            <w:rFonts w:cs="Times New Roman"/>
            <w:sz w:val="28"/>
            <w:szCs w:val="28"/>
            <w:shd w:val="clear" w:color="auto" w:fill="FFFFFF"/>
          </w:rPr>
          <w:t xml:space="preserve">Авл </w:t>
        </w:r>
        <w:proofErr w:type="spellStart"/>
        <w:r w:rsidRPr="000D6BDF">
          <w:rPr>
            <w:rFonts w:cs="Times New Roman"/>
            <w:sz w:val="28"/>
            <w:szCs w:val="28"/>
            <w:shd w:val="clear" w:color="auto" w:fill="FFFFFF"/>
          </w:rPr>
          <w:t>Геллий</w:t>
        </w:r>
        <w:proofErr w:type="spellEnd"/>
      </w:hyperlink>
      <w:r w:rsidRPr="000D6BDF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B29D8">
        <w:rPr>
          <w:rFonts w:cs="Times New Roman"/>
          <w:color w:val="252525"/>
          <w:sz w:val="28"/>
          <w:szCs w:val="28"/>
          <w:shd w:val="clear" w:color="auto" w:fill="FFFFFF"/>
        </w:rPr>
        <w:t>в «Аттических ночах» пишет, что «</w:t>
      </w:r>
      <w:proofErr w:type="spellStart"/>
      <w:r w:rsidRPr="008B29D8">
        <w:rPr>
          <w:rFonts w:cs="Times New Roman"/>
          <w:color w:val="252525"/>
          <w:sz w:val="28"/>
          <w:szCs w:val="28"/>
          <w:shd w:val="clear" w:color="auto" w:fill="FFFFFF"/>
        </w:rPr>
        <w:t>Архит</w:t>
      </w:r>
      <w:proofErr w:type="spellEnd"/>
      <w:r w:rsidRPr="008B29D8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8B29D8">
        <w:rPr>
          <w:rFonts w:cs="Times New Roman"/>
          <w:color w:val="252525"/>
          <w:sz w:val="28"/>
          <w:szCs w:val="28"/>
          <w:shd w:val="clear" w:color="auto" w:fill="FFFFFF"/>
        </w:rPr>
        <w:t>Тарентский</w:t>
      </w:r>
      <w:proofErr w:type="spellEnd"/>
      <w:r w:rsidRPr="008B29D8">
        <w:rPr>
          <w:rFonts w:cs="Times New Roman"/>
          <w:color w:val="252525"/>
          <w:sz w:val="28"/>
          <w:szCs w:val="28"/>
          <w:shd w:val="clear" w:color="auto" w:fill="FFFFFF"/>
        </w:rPr>
        <w:t>, искушённый помимо прочего, в механике, сдел</w:t>
      </w:r>
      <w:r>
        <w:rPr>
          <w:rFonts w:cs="Times New Roman"/>
          <w:color w:val="252525"/>
          <w:sz w:val="28"/>
          <w:szCs w:val="28"/>
          <w:shd w:val="clear" w:color="auto" w:fill="FFFFFF"/>
        </w:rPr>
        <w:t>ал летающего деревянного голубя</w:t>
      </w:r>
      <w:r w:rsidRPr="008B29D8">
        <w:rPr>
          <w:rFonts w:cs="Times New Roman"/>
          <w:color w:val="252525"/>
          <w:sz w:val="28"/>
          <w:szCs w:val="28"/>
          <w:shd w:val="clear" w:color="auto" w:fill="FFFFFF"/>
        </w:rPr>
        <w:t xml:space="preserve"> (</w:t>
      </w:r>
      <w:proofErr w:type="spellStart"/>
      <w:r w:rsidRPr="008B29D8">
        <w:rPr>
          <w:rFonts w:cs="Times New Roman"/>
          <w:color w:val="252525"/>
          <w:sz w:val="28"/>
          <w:szCs w:val="28"/>
          <w:shd w:val="clear" w:color="auto" w:fill="FFFFFF"/>
        </w:rPr>
        <w:t>Περιστέρ</w:t>
      </w:r>
      <w:proofErr w:type="spellEnd"/>
      <w:r w:rsidRPr="008B29D8">
        <w:rPr>
          <w:rFonts w:cs="Times New Roman"/>
          <w:color w:val="252525"/>
          <w:sz w:val="28"/>
          <w:szCs w:val="28"/>
          <w:shd w:val="clear" w:color="auto" w:fill="FFFFFF"/>
        </w:rPr>
        <w:t xml:space="preserve">α), пролетевшего около 200 </w:t>
      </w:r>
      <w:r w:rsidRPr="009C5343">
        <w:rPr>
          <w:rFonts w:cs="Times New Roman"/>
          <w:color w:val="252525"/>
          <w:sz w:val="28"/>
          <w:szCs w:val="28"/>
          <w:shd w:val="clear" w:color="auto" w:fill="FFFFFF"/>
        </w:rPr>
        <w:t>метров</w:t>
      </w:r>
      <w:r>
        <w:rPr>
          <w:rFonts w:cs="Times New Roman"/>
          <w:color w:val="252525"/>
          <w:sz w:val="28"/>
          <w:szCs w:val="28"/>
          <w:shd w:val="clear" w:color="auto" w:fill="FFFFFF"/>
        </w:rPr>
        <w:t>»</w:t>
      </w:r>
      <w:r w:rsidRPr="009C5343">
        <w:rPr>
          <w:rFonts w:cs="Times New Roman"/>
          <w:color w:val="252525"/>
          <w:sz w:val="28"/>
          <w:szCs w:val="28"/>
          <w:shd w:val="clear" w:color="auto" w:fill="FFFFFF"/>
        </w:rPr>
        <w:t>.</w:t>
      </w:r>
    </w:p>
    <w:p w14:paraId="369BCFF9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rFonts w:cs="Times New Roman"/>
          <w:sz w:val="28"/>
          <w:szCs w:val="28"/>
        </w:rPr>
      </w:pPr>
      <w:r w:rsidRPr="009C5343">
        <w:rPr>
          <w:rFonts w:cs="Times New Roman"/>
          <w:sz w:val="28"/>
          <w:szCs w:val="28"/>
        </w:rPr>
        <w:t xml:space="preserve">Сохранились записи о крылатых перелетах Аббаса Ибн </w:t>
      </w:r>
      <w:proofErr w:type="spellStart"/>
      <w:r w:rsidRPr="009C5343">
        <w:rPr>
          <w:rFonts w:cs="Times New Roman"/>
          <w:sz w:val="28"/>
          <w:szCs w:val="28"/>
        </w:rPr>
        <w:t>Фирнаса</w:t>
      </w:r>
      <w:proofErr w:type="spellEnd"/>
      <w:r w:rsidRPr="009C5343">
        <w:rPr>
          <w:rFonts w:cs="Times New Roman"/>
          <w:sz w:val="28"/>
          <w:szCs w:val="28"/>
        </w:rPr>
        <w:t xml:space="preserve"> (810-887), </w:t>
      </w:r>
      <w:r w:rsidRPr="009C5343">
        <w:rPr>
          <w:rFonts w:cs="Times New Roman"/>
          <w:color w:val="252525"/>
          <w:sz w:val="28"/>
          <w:szCs w:val="28"/>
          <w:shd w:val="clear" w:color="auto" w:fill="FFFFFF"/>
        </w:rPr>
        <w:t xml:space="preserve">первого человека, осуществившего управляемый полёт на искусственных крыльях, </w:t>
      </w:r>
      <w:r w:rsidRPr="004A0E18">
        <w:rPr>
          <w:color w:val="000000"/>
          <w:sz w:val="28"/>
          <w:szCs w:val="28"/>
        </w:rPr>
        <w:t>человека</w:t>
      </w:r>
      <w:r w:rsidRPr="009C5343">
        <w:rPr>
          <w:rFonts w:cs="Times New Roman"/>
          <w:color w:val="252525"/>
          <w:sz w:val="28"/>
          <w:szCs w:val="28"/>
          <w:shd w:val="clear" w:color="auto" w:fill="FFFFFF"/>
        </w:rPr>
        <w:t xml:space="preserve">, который изобрел первый </w:t>
      </w:r>
      <w:proofErr w:type="spellStart"/>
      <w:r w:rsidRPr="009C5343">
        <w:rPr>
          <w:rFonts w:cs="Times New Roman"/>
          <w:color w:val="252525"/>
          <w:sz w:val="28"/>
          <w:szCs w:val="28"/>
          <w:shd w:val="clear" w:color="auto" w:fill="FFFFFF"/>
        </w:rPr>
        <w:t>дельтоплан</w:t>
      </w:r>
      <w:proofErr w:type="spellEnd"/>
      <w:r w:rsidRPr="009C5343">
        <w:rPr>
          <w:rFonts w:cs="Times New Roman"/>
          <w:color w:val="252525"/>
          <w:sz w:val="28"/>
          <w:szCs w:val="28"/>
          <w:shd w:val="clear" w:color="auto" w:fill="FFFFFF"/>
        </w:rPr>
        <w:t>.</w:t>
      </w:r>
      <w:r w:rsidRPr="009C5343">
        <w:rPr>
          <w:rFonts w:cs="Times New Roman"/>
          <w:sz w:val="28"/>
          <w:szCs w:val="28"/>
        </w:rPr>
        <w:t xml:space="preserve"> </w:t>
      </w:r>
      <w:proofErr w:type="spellStart"/>
      <w:r w:rsidRPr="009C5343">
        <w:rPr>
          <w:rFonts w:cs="Times New Roman"/>
          <w:sz w:val="28"/>
          <w:szCs w:val="28"/>
        </w:rPr>
        <w:t>Элмер</w:t>
      </w:r>
      <w:proofErr w:type="spellEnd"/>
      <w:r w:rsidRPr="009C5343">
        <w:rPr>
          <w:rFonts w:cs="Times New Roman"/>
          <w:sz w:val="28"/>
          <w:szCs w:val="28"/>
        </w:rPr>
        <w:t xml:space="preserve"> </w:t>
      </w:r>
      <w:proofErr w:type="spellStart"/>
      <w:r w:rsidRPr="009C5343">
        <w:rPr>
          <w:rFonts w:cs="Times New Roman"/>
          <w:sz w:val="28"/>
          <w:szCs w:val="28"/>
        </w:rPr>
        <w:t>Малмсбери</w:t>
      </w:r>
      <w:proofErr w:type="spellEnd"/>
      <w:r w:rsidRPr="009C5343">
        <w:rPr>
          <w:rFonts w:cs="Times New Roman"/>
          <w:sz w:val="28"/>
          <w:szCs w:val="28"/>
        </w:rPr>
        <w:t xml:space="preserve"> (11 век), также изобрёл механические крылья, на которых парил 10 минут в воздухе. </w:t>
      </w:r>
    </w:p>
    <w:p w14:paraId="128654E8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rFonts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 xml:space="preserve">Также известен </w:t>
      </w:r>
      <w:r w:rsidRPr="009C5343">
        <w:rPr>
          <w:rFonts w:cs="Times New Roman"/>
          <w:sz w:val="28"/>
          <w:szCs w:val="28"/>
        </w:rPr>
        <w:t xml:space="preserve">летательный аппарат на горячем воздухе </w:t>
      </w:r>
      <w:r>
        <w:rPr>
          <w:rFonts w:cs="Times New Roman"/>
          <w:sz w:val="28"/>
          <w:szCs w:val="28"/>
        </w:rPr>
        <w:t>«</w:t>
      </w:r>
      <w:proofErr w:type="spellStart"/>
      <w:r w:rsidRPr="009C5343">
        <w:rPr>
          <w:rFonts w:cs="Times New Roman"/>
          <w:sz w:val="28"/>
          <w:szCs w:val="28"/>
        </w:rPr>
        <w:t>Пассарола</w:t>
      </w:r>
      <w:proofErr w:type="spellEnd"/>
      <w:r>
        <w:rPr>
          <w:rFonts w:cs="Times New Roman"/>
          <w:sz w:val="28"/>
          <w:szCs w:val="28"/>
        </w:rPr>
        <w:t>» (</w:t>
      </w:r>
      <w:r w:rsidRPr="009C5343">
        <w:rPr>
          <w:rFonts w:cs="Times New Roman"/>
          <w:color w:val="333333"/>
          <w:sz w:val="28"/>
          <w:szCs w:val="28"/>
          <w:shd w:val="clear" w:color="auto" w:fill="FFFFFF"/>
        </w:rPr>
        <w:t>«воробышек»</w:t>
      </w:r>
      <w:r>
        <w:rPr>
          <w:rFonts w:cs="Times New Roman"/>
          <w:sz w:val="28"/>
          <w:szCs w:val="28"/>
        </w:rPr>
        <w:t>) из Бартоломео Лоренц</w:t>
      </w:r>
      <w:r w:rsidRPr="009C5343">
        <w:rPr>
          <w:rFonts w:cs="Times New Roman"/>
          <w:sz w:val="28"/>
          <w:szCs w:val="28"/>
        </w:rPr>
        <w:t xml:space="preserve">о </w:t>
      </w:r>
      <w:proofErr w:type="spellStart"/>
      <w:r w:rsidRPr="009C5343">
        <w:rPr>
          <w:rFonts w:cs="Times New Roman"/>
          <w:sz w:val="28"/>
          <w:szCs w:val="28"/>
        </w:rPr>
        <w:t>Гусмао</w:t>
      </w:r>
      <w:proofErr w:type="spellEnd"/>
      <w:r w:rsidRPr="009C5343">
        <w:rPr>
          <w:rFonts w:cs="Times New Roman"/>
          <w:sz w:val="28"/>
          <w:szCs w:val="28"/>
        </w:rPr>
        <w:t xml:space="preserve"> (1685-1724).</w:t>
      </w:r>
      <w:r w:rsidRPr="009C5343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Он </w:t>
      </w:r>
      <w:r w:rsidRPr="009C5343">
        <w:rPr>
          <w:rFonts w:cs="Times New Roman"/>
          <w:color w:val="333333"/>
          <w:sz w:val="28"/>
          <w:szCs w:val="28"/>
          <w:shd w:val="clear" w:color="auto" w:fill="FFFFFF"/>
        </w:rPr>
        <w:t xml:space="preserve">описывал 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его </w:t>
      </w:r>
      <w:r w:rsidRPr="009C5343">
        <w:rPr>
          <w:rFonts w:cs="Times New Roman"/>
          <w:color w:val="333333"/>
          <w:sz w:val="28"/>
          <w:szCs w:val="28"/>
          <w:shd w:val="clear" w:color="auto" w:fill="FFFFFF"/>
        </w:rPr>
        <w:lastRenderedPageBreak/>
        <w:t>так: «Судно, которое плавает по воздуху, делая по 600 миль в день… ч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>тобы перевозить всякие товары».</w:t>
      </w:r>
    </w:p>
    <w:p w14:paraId="46740CC4" w14:textId="77777777" w:rsidR="005443E7" w:rsidRPr="00F26C4A" w:rsidRDefault="005443E7" w:rsidP="005443E7">
      <w:pPr>
        <w:pStyle w:val="a0"/>
        <w:jc w:val="both"/>
        <w:rPr>
          <w:rFonts w:cs="Times New Roman"/>
          <w:b/>
          <w:sz w:val="28"/>
          <w:szCs w:val="28"/>
        </w:rPr>
      </w:pPr>
      <w:r w:rsidRPr="00F26C4A">
        <w:rPr>
          <w:rFonts w:cs="Times New Roman"/>
          <w:b/>
          <w:color w:val="333333"/>
          <w:sz w:val="28"/>
          <w:szCs w:val="28"/>
          <w:shd w:val="clear" w:color="auto" w:fill="FFFFFF"/>
        </w:rPr>
        <w:t xml:space="preserve">1.2 </w:t>
      </w:r>
      <w:r w:rsidRPr="00F26C4A">
        <w:rPr>
          <w:b/>
          <w:color w:val="000000"/>
          <w:sz w:val="28"/>
          <w:szCs w:val="28"/>
        </w:rPr>
        <w:t>Легче воздуха</w:t>
      </w:r>
    </w:p>
    <w:p w14:paraId="6D1A95CA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 w:rsidRPr="00C16972">
        <w:rPr>
          <w:sz w:val="28"/>
          <w:szCs w:val="28"/>
        </w:rPr>
        <w:t xml:space="preserve">Современная эпоха авиации началась с первого полёта непривязанного человека 21 ноября 1783 года на воздушном шаре, разработанном братьями Монгольфье. Жан-Пьер </w:t>
      </w:r>
      <w:proofErr w:type="spellStart"/>
      <w:r w:rsidRPr="00C16972">
        <w:rPr>
          <w:sz w:val="28"/>
          <w:szCs w:val="28"/>
        </w:rPr>
        <w:t>Бланшар</w:t>
      </w:r>
      <w:proofErr w:type="spellEnd"/>
      <w:r w:rsidRPr="00C16972">
        <w:rPr>
          <w:sz w:val="28"/>
          <w:szCs w:val="28"/>
        </w:rPr>
        <w:t xml:space="preserve"> полетел на первом управляемом человеком дирижабле в 1784 году и один пересек Ла-Манш в 1785 году.</w:t>
      </w:r>
    </w:p>
    <w:p w14:paraId="2FF15760" w14:textId="77777777" w:rsidR="005443E7" w:rsidRPr="00B37C1D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 w:rsidRPr="00C16972">
        <w:rPr>
          <w:sz w:val="28"/>
          <w:szCs w:val="28"/>
        </w:rPr>
        <w:t>Жесткие дирижабли стал</w:t>
      </w:r>
      <w:r>
        <w:rPr>
          <w:sz w:val="28"/>
          <w:szCs w:val="28"/>
        </w:rPr>
        <w:t>и</w:t>
      </w:r>
      <w:r w:rsidRPr="00C16972">
        <w:rPr>
          <w:sz w:val="28"/>
          <w:szCs w:val="28"/>
        </w:rPr>
        <w:t xml:space="preserve"> первым самолетом для перевозки пассажиров и грузов на большие расстояния. Самые известные самолеты этого т</w:t>
      </w:r>
      <w:r>
        <w:rPr>
          <w:sz w:val="28"/>
          <w:szCs w:val="28"/>
        </w:rPr>
        <w:t>ипа были изготовлены немецкой компанией Цеппелин ("Граф Цеппелин").</w:t>
      </w:r>
      <w:r w:rsidRPr="00C16972">
        <w:rPr>
          <w:sz w:val="28"/>
          <w:szCs w:val="28"/>
        </w:rPr>
        <w:t xml:space="preserve"> Он пролетел более миллиона миль, в том числе </w:t>
      </w:r>
      <w:r>
        <w:rPr>
          <w:sz w:val="28"/>
          <w:szCs w:val="28"/>
        </w:rPr>
        <w:t xml:space="preserve">совершил </w:t>
      </w:r>
      <w:r w:rsidRPr="00C16972">
        <w:rPr>
          <w:sz w:val="28"/>
          <w:szCs w:val="28"/>
        </w:rPr>
        <w:t xml:space="preserve">кругосветный полет в августе 1929 года. </w:t>
      </w:r>
    </w:p>
    <w:p w14:paraId="58B1D46A" w14:textId="77777777" w:rsidR="005443E7" w:rsidRPr="007B040F" w:rsidRDefault="005443E7" w:rsidP="005443E7">
      <w:pPr>
        <w:pStyle w:val="3"/>
        <w:widowControl/>
        <w:tabs>
          <w:tab w:val="clear" w:pos="720"/>
        </w:tabs>
        <w:spacing w:before="0" w:after="0" w:line="384" w:lineRule="auto"/>
        <w:ind w:left="0" w:firstLine="0"/>
        <w:jc w:val="both"/>
        <w:rPr>
          <w:color w:val="000000"/>
        </w:rPr>
      </w:pPr>
      <w:bookmarkStart w:id="2" w:name="Heavier_than_air"/>
      <w:bookmarkEnd w:id="2"/>
      <w:r w:rsidRPr="0071678C">
        <w:rPr>
          <w:color w:val="000000"/>
        </w:rPr>
        <w:t>1.3</w:t>
      </w:r>
      <w:r>
        <w:rPr>
          <w:color w:val="000000"/>
        </w:rPr>
        <w:t xml:space="preserve"> Тяжелее воздуха</w:t>
      </w:r>
    </w:p>
    <w:p w14:paraId="392EDED8" w14:textId="77777777" w:rsidR="005443E7" w:rsidRPr="00B15F74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 w:rsidRPr="00B15F74">
        <w:rPr>
          <w:sz w:val="28"/>
          <w:szCs w:val="28"/>
        </w:rPr>
        <w:t>В 1799 сэр Джордж Кэли сформулировал понятие современного самолета как аэроплан</w:t>
      </w:r>
      <w:r>
        <w:rPr>
          <w:sz w:val="28"/>
          <w:szCs w:val="28"/>
        </w:rPr>
        <w:t>а</w:t>
      </w:r>
      <w:r w:rsidRPr="00B15F74">
        <w:rPr>
          <w:sz w:val="28"/>
          <w:szCs w:val="28"/>
        </w:rPr>
        <w:t xml:space="preserve"> фиксированного крыла с отдельными системами для лифта, толчка и контроля. Ранние события включали приведенный в действие машиной толчок (Анри </w:t>
      </w:r>
      <w:proofErr w:type="spellStart"/>
      <w:r w:rsidRPr="00B15F74">
        <w:rPr>
          <w:sz w:val="28"/>
          <w:szCs w:val="28"/>
        </w:rPr>
        <w:t>Жиффар</w:t>
      </w:r>
      <w:proofErr w:type="spellEnd"/>
      <w:r w:rsidRPr="00B15F74">
        <w:rPr>
          <w:sz w:val="28"/>
          <w:szCs w:val="28"/>
        </w:rPr>
        <w:t>, 1852), жесткие рамы (Дэвид Шварц, 1896) и улучшили скорость и маневренность (</w:t>
      </w:r>
      <w:r w:rsidRPr="004A0E18">
        <w:rPr>
          <w:color w:val="000000"/>
          <w:sz w:val="28"/>
          <w:szCs w:val="28"/>
        </w:rPr>
        <w:t>Альберто</w:t>
      </w:r>
      <w:r w:rsidRPr="00B15F74">
        <w:rPr>
          <w:sz w:val="28"/>
          <w:szCs w:val="28"/>
        </w:rPr>
        <w:t xml:space="preserve"> Сантос-</w:t>
      </w:r>
      <w:proofErr w:type="spellStart"/>
      <w:r w:rsidRPr="00B15F74">
        <w:rPr>
          <w:sz w:val="28"/>
          <w:szCs w:val="28"/>
        </w:rPr>
        <w:t>Думонт</w:t>
      </w:r>
      <w:proofErr w:type="spellEnd"/>
      <w:r w:rsidRPr="00B15F74">
        <w:rPr>
          <w:sz w:val="28"/>
          <w:szCs w:val="28"/>
        </w:rPr>
        <w:t>, 1901)</w:t>
      </w:r>
    </w:p>
    <w:p w14:paraId="5627D35E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 w:rsidRPr="00B15F74">
        <w:rPr>
          <w:sz w:val="28"/>
          <w:szCs w:val="28"/>
        </w:rPr>
        <w:t xml:space="preserve">Первый зарегистрированный полет был выполнен </w:t>
      </w:r>
      <w:proofErr w:type="spellStart"/>
      <w:r w:rsidRPr="00B15F74">
        <w:rPr>
          <w:sz w:val="28"/>
          <w:szCs w:val="28"/>
        </w:rPr>
        <w:t>Клеманом</w:t>
      </w:r>
      <w:proofErr w:type="spellEnd"/>
      <w:r w:rsidRPr="00B15F74">
        <w:rPr>
          <w:sz w:val="28"/>
          <w:szCs w:val="28"/>
        </w:rPr>
        <w:t xml:space="preserve"> Аде 9 октября 1890, когда он</w:t>
      </w:r>
      <w:r>
        <w:rPr>
          <w:sz w:val="28"/>
          <w:szCs w:val="28"/>
        </w:rPr>
        <w:t xml:space="preserve"> </w:t>
      </w:r>
      <w:r w:rsidRPr="00B15F74">
        <w:rPr>
          <w:sz w:val="28"/>
          <w:szCs w:val="28"/>
        </w:rPr>
        <w:t>пролетел первое значительное расстояние 50 м или 160 футов</w:t>
      </w:r>
      <w:r>
        <w:rPr>
          <w:sz w:val="28"/>
          <w:szCs w:val="28"/>
        </w:rPr>
        <w:t xml:space="preserve"> в своём полностью самоходном самолете </w:t>
      </w:r>
      <w:r w:rsidRPr="00B15F74">
        <w:rPr>
          <w:sz w:val="28"/>
          <w:szCs w:val="28"/>
        </w:rPr>
        <w:t>с крыльями как у летуче</w:t>
      </w:r>
      <w:r>
        <w:rPr>
          <w:sz w:val="28"/>
          <w:szCs w:val="28"/>
        </w:rPr>
        <w:t xml:space="preserve">й мыши, под названием </w:t>
      </w:r>
      <w:proofErr w:type="spellStart"/>
      <w:r>
        <w:rPr>
          <w:sz w:val="28"/>
          <w:szCs w:val="28"/>
        </w:rPr>
        <w:t>Адэр</w:t>
      </w:r>
      <w:proofErr w:type="spellEnd"/>
      <w:r>
        <w:rPr>
          <w:sz w:val="28"/>
          <w:szCs w:val="28"/>
        </w:rPr>
        <w:t xml:space="preserve"> Эол.</w:t>
      </w:r>
    </w:p>
    <w:p w14:paraId="50E4A140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 w:rsidRPr="00B15F74">
        <w:rPr>
          <w:sz w:val="28"/>
          <w:szCs w:val="28"/>
        </w:rPr>
        <w:t xml:space="preserve">Однако наиболее известной стала дата 17 декабря </w:t>
      </w:r>
      <w:proofErr w:type="gramStart"/>
      <w:r w:rsidRPr="00B15F74">
        <w:rPr>
          <w:sz w:val="28"/>
          <w:szCs w:val="28"/>
        </w:rPr>
        <w:t>1903  благодаря</w:t>
      </w:r>
      <w:proofErr w:type="gramEnd"/>
      <w:r w:rsidRPr="00B15F74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B15F74">
        <w:rPr>
          <w:sz w:val="28"/>
          <w:szCs w:val="28"/>
        </w:rPr>
        <w:t xml:space="preserve">ратьям Райт. </w:t>
      </w:r>
      <w:r>
        <w:rPr>
          <w:sz w:val="28"/>
          <w:szCs w:val="28"/>
        </w:rPr>
        <w:t xml:space="preserve">Они </w:t>
      </w:r>
      <w:r w:rsidRPr="00B15F74">
        <w:rPr>
          <w:sz w:val="28"/>
          <w:szCs w:val="28"/>
        </w:rPr>
        <w:t>были первыми, кто полетел в управляемом самолете</w:t>
      </w:r>
      <w:r>
        <w:rPr>
          <w:sz w:val="28"/>
          <w:szCs w:val="28"/>
        </w:rPr>
        <w:t>. Б</w:t>
      </w:r>
      <w:r w:rsidRPr="00B15F74">
        <w:rPr>
          <w:sz w:val="28"/>
          <w:szCs w:val="28"/>
        </w:rPr>
        <w:t xml:space="preserve">ратья Райт установили новый рекорд в авиации. </w:t>
      </w:r>
    </w:p>
    <w:p w14:paraId="6E0B07DD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>
        <w:rPr>
          <w:sz w:val="28"/>
          <w:szCs w:val="28"/>
        </w:rPr>
        <w:t>Позднее с</w:t>
      </w:r>
      <w:r w:rsidRPr="00B15F74">
        <w:rPr>
          <w:sz w:val="28"/>
          <w:szCs w:val="28"/>
        </w:rPr>
        <w:t>амо</w:t>
      </w:r>
      <w:r>
        <w:rPr>
          <w:sz w:val="28"/>
          <w:szCs w:val="28"/>
        </w:rPr>
        <w:t>лёты</w:t>
      </w:r>
      <w:r w:rsidRPr="00B15F74">
        <w:rPr>
          <w:sz w:val="28"/>
          <w:szCs w:val="28"/>
        </w:rPr>
        <w:t xml:space="preserve"> начал</w:t>
      </w:r>
      <w:r>
        <w:rPr>
          <w:sz w:val="28"/>
          <w:szCs w:val="28"/>
        </w:rPr>
        <w:t>и</w:t>
      </w:r>
      <w:r w:rsidRPr="00B15F74">
        <w:rPr>
          <w:sz w:val="28"/>
          <w:szCs w:val="28"/>
        </w:rPr>
        <w:t xml:space="preserve"> перевозить людей и груз, поскольку проекты выросли и появилась более надежная техника. </w:t>
      </w:r>
    </w:p>
    <w:p w14:paraId="38398D8A" w14:textId="77777777" w:rsidR="005443E7" w:rsidRPr="00B15F74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 w:rsidRPr="00B15F74">
        <w:rPr>
          <w:sz w:val="28"/>
          <w:szCs w:val="28"/>
        </w:rPr>
        <w:lastRenderedPageBreak/>
        <w:t xml:space="preserve">В течение 1920-х и 1930-х были сделаны большие успехи в области авиации, включая первый трансатлантический полет </w:t>
      </w:r>
      <w:proofErr w:type="spellStart"/>
      <w:r w:rsidRPr="00B15F74">
        <w:rPr>
          <w:sz w:val="28"/>
          <w:szCs w:val="28"/>
        </w:rPr>
        <w:t>Олкока</w:t>
      </w:r>
      <w:proofErr w:type="spellEnd"/>
      <w:r w:rsidRPr="00B15F74">
        <w:rPr>
          <w:sz w:val="28"/>
          <w:szCs w:val="28"/>
        </w:rPr>
        <w:t xml:space="preserve"> и Брауна</w:t>
      </w:r>
      <w:r>
        <w:rPr>
          <w:sz w:val="28"/>
          <w:szCs w:val="28"/>
        </w:rPr>
        <w:t xml:space="preserve"> в 1919, соло Чарльза Линдберга </w:t>
      </w:r>
      <w:r w:rsidRPr="00B15F74">
        <w:rPr>
          <w:sz w:val="28"/>
          <w:szCs w:val="28"/>
        </w:rPr>
        <w:t xml:space="preserve">в 1927 и пересекающий Тихий океан полет Чарльза </w:t>
      </w:r>
      <w:proofErr w:type="spellStart"/>
      <w:r w:rsidRPr="00B15F74">
        <w:rPr>
          <w:sz w:val="28"/>
          <w:szCs w:val="28"/>
        </w:rPr>
        <w:t>Кингсфорда</w:t>
      </w:r>
      <w:proofErr w:type="spellEnd"/>
      <w:r w:rsidRPr="00B15F74">
        <w:rPr>
          <w:sz w:val="28"/>
          <w:szCs w:val="28"/>
        </w:rPr>
        <w:t xml:space="preserve"> Смита в следующем году.</w:t>
      </w:r>
    </w:p>
    <w:p w14:paraId="12F7C279" w14:textId="77777777" w:rsidR="005443E7" w:rsidRPr="00B15F74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 w:rsidRPr="00B15F74">
        <w:rPr>
          <w:sz w:val="28"/>
          <w:szCs w:val="28"/>
        </w:rPr>
        <w:t xml:space="preserve">Один из самых успешных проектов этого периода был проект Дуглас DC-3, который </w:t>
      </w:r>
      <w:r>
        <w:rPr>
          <w:sz w:val="28"/>
          <w:szCs w:val="28"/>
        </w:rPr>
        <w:t>«</w:t>
      </w:r>
      <w:r w:rsidRPr="00B15F74">
        <w:rPr>
          <w:sz w:val="28"/>
          <w:szCs w:val="28"/>
        </w:rPr>
        <w:t>стал первы</w:t>
      </w:r>
      <w:r>
        <w:rPr>
          <w:sz w:val="28"/>
          <w:szCs w:val="28"/>
        </w:rPr>
        <w:t>м авиалайнером, осуществившим перевозку пассажиров</w:t>
      </w:r>
      <w:r w:rsidRPr="00B15F74">
        <w:rPr>
          <w:sz w:val="28"/>
          <w:szCs w:val="28"/>
        </w:rPr>
        <w:t>, тем самым начиная новую эру пассажирского воздушного транспорта</w:t>
      </w:r>
      <w:r>
        <w:rPr>
          <w:sz w:val="28"/>
          <w:szCs w:val="28"/>
        </w:rPr>
        <w:t>»</w:t>
      </w:r>
      <w:r w:rsidRPr="00B15F74">
        <w:rPr>
          <w:sz w:val="28"/>
          <w:szCs w:val="28"/>
        </w:rPr>
        <w:t>. К началу Второй мировой войны много городов построили аэропорты, и появилось множество доступных компетентных пилотов. Война принесла много инноваций в авиации, включая первый реактивный самолет и первые питаемые жидкостью ракеты.</w:t>
      </w:r>
    </w:p>
    <w:p w14:paraId="45EC5F8B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 w:rsidRPr="00B15F74">
        <w:rPr>
          <w:sz w:val="28"/>
          <w:szCs w:val="28"/>
        </w:rPr>
        <w:t xml:space="preserve">После Второй мировой войны, особенно в Северной Америке, был бум в гражданской авиации, и </w:t>
      </w:r>
      <w:proofErr w:type="gramStart"/>
      <w:r w:rsidRPr="00B15F74">
        <w:rPr>
          <w:sz w:val="28"/>
          <w:szCs w:val="28"/>
        </w:rPr>
        <w:t>частной</w:t>
      </w:r>
      <w:proofErr w:type="gramEnd"/>
      <w:r w:rsidRPr="00B15F74">
        <w:rPr>
          <w:sz w:val="28"/>
          <w:szCs w:val="28"/>
        </w:rPr>
        <w:t xml:space="preserve"> и коммерческой. </w:t>
      </w:r>
      <w:r>
        <w:rPr>
          <w:sz w:val="28"/>
          <w:szCs w:val="28"/>
        </w:rPr>
        <w:t>К 1950-м</w:t>
      </w:r>
      <w:r w:rsidRPr="00B15F74">
        <w:rPr>
          <w:sz w:val="28"/>
          <w:szCs w:val="28"/>
        </w:rPr>
        <w:t xml:space="preserve"> годам разработка гражданских самолетов выросла, начавшись с Кометы дэ </w:t>
      </w:r>
      <w:proofErr w:type="spellStart"/>
      <w:r w:rsidRPr="00B15F74">
        <w:rPr>
          <w:sz w:val="28"/>
          <w:szCs w:val="28"/>
        </w:rPr>
        <w:t>Хавилланд</w:t>
      </w:r>
      <w:proofErr w:type="spellEnd"/>
      <w:r w:rsidRPr="00B15F74">
        <w:rPr>
          <w:sz w:val="28"/>
          <w:szCs w:val="28"/>
        </w:rPr>
        <w:t>. Однако первым широко используемым пассажирским самолетом был Боинг 707, потому что он был намно</w:t>
      </w:r>
      <w:r>
        <w:rPr>
          <w:sz w:val="28"/>
          <w:szCs w:val="28"/>
        </w:rPr>
        <w:t>го более экономичным, чем другие самолёты</w:t>
      </w:r>
      <w:r w:rsidRPr="00B15F74">
        <w:rPr>
          <w:sz w:val="28"/>
          <w:szCs w:val="28"/>
        </w:rPr>
        <w:t xml:space="preserve"> в то время</w:t>
      </w:r>
      <w:r>
        <w:rPr>
          <w:sz w:val="28"/>
          <w:szCs w:val="28"/>
        </w:rPr>
        <w:t>.</w:t>
      </w:r>
    </w:p>
    <w:p w14:paraId="181A2B32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 w:rsidRPr="00B15F74">
        <w:rPr>
          <w:sz w:val="28"/>
          <w:szCs w:val="28"/>
        </w:rPr>
        <w:t>С 1960-х стали доступными корпусы к</w:t>
      </w:r>
      <w:r>
        <w:rPr>
          <w:sz w:val="28"/>
          <w:szCs w:val="28"/>
        </w:rPr>
        <w:t xml:space="preserve">омпозиционного материала </w:t>
      </w:r>
      <w:r w:rsidRPr="00B15F74">
        <w:rPr>
          <w:sz w:val="28"/>
          <w:szCs w:val="28"/>
        </w:rPr>
        <w:t>и более тихие, более эффективные двигатели, и на протяжении более двух десятилетий осуществлялось сверхзвуковое пассажирское обслуживание, предоставленное компанией Конкорд</w:t>
      </w:r>
      <w:r>
        <w:rPr>
          <w:sz w:val="28"/>
          <w:szCs w:val="28"/>
        </w:rPr>
        <w:t>.</w:t>
      </w:r>
    </w:p>
    <w:p w14:paraId="3EF7CC85" w14:textId="77777777" w:rsidR="005443E7" w:rsidRPr="00B15F74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 w:rsidRPr="00B15F74">
        <w:rPr>
          <w:sz w:val="28"/>
          <w:szCs w:val="28"/>
        </w:rPr>
        <w:t>Прибы</w:t>
      </w:r>
      <w:r>
        <w:rPr>
          <w:sz w:val="28"/>
          <w:szCs w:val="28"/>
        </w:rPr>
        <w:t>тие твердотельной электроники, с</w:t>
      </w:r>
      <w:r w:rsidRPr="00B15F74">
        <w:rPr>
          <w:sz w:val="28"/>
          <w:szCs w:val="28"/>
        </w:rPr>
        <w:t xml:space="preserve">истемы глобального позиционирования, спутниковой связи, </w:t>
      </w:r>
      <w:r>
        <w:rPr>
          <w:sz w:val="28"/>
          <w:szCs w:val="28"/>
        </w:rPr>
        <w:t>и</w:t>
      </w:r>
      <w:r w:rsidRPr="00B15F74">
        <w:rPr>
          <w:sz w:val="28"/>
          <w:szCs w:val="28"/>
        </w:rPr>
        <w:t xml:space="preserve"> маленьких и мощных компьютеров и светодиодных дисплеев, существенно изменило кабины авиалайнеров и самолетов меньшего размера. Пилоты отныне могли провести намного более точные маршруты полётов и рассмотреть ландшафт, преграды</w:t>
      </w:r>
      <w:r>
        <w:rPr>
          <w:sz w:val="28"/>
          <w:szCs w:val="28"/>
        </w:rPr>
        <w:t xml:space="preserve"> и</w:t>
      </w:r>
      <w:r w:rsidRPr="00B15F74">
        <w:rPr>
          <w:sz w:val="28"/>
          <w:szCs w:val="28"/>
        </w:rPr>
        <w:t xml:space="preserve"> </w:t>
      </w:r>
      <w:r>
        <w:rPr>
          <w:sz w:val="28"/>
          <w:szCs w:val="28"/>
        </w:rPr>
        <w:t>соседние самолёты</w:t>
      </w:r>
      <w:r w:rsidRPr="00B15F74">
        <w:rPr>
          <w:sz w:val="28"/>
          <w:szCs w:val="28"/>
        </w:rPr>
        <w:t xml:space="preserve"> на карте или через синтетическое видение, даже ночью или в низкой видимости.</w:t>
      </w:r>
    </w:p>
    <w:p w14:paraId="436DDC5D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 w:rsidRPr="00B15F74">
        <w:rPr>
          <w:sz w:val="28"/>
          <w:szCs w:val="28"/>
        </w:rPr>
        <w:lastRenderedPageBreak/>
        <w:t>21 июня 2004 Космический корабль-1 стал первым конфиденциально финансируемым самолетом, который совершит космический полет</w:t>
      </w:r>
      <w:r>
        <w:rPr>
          <w:sz w:val="28"/>
          <w:szCs w:val="28"/>
        </w:rPr>
        <w:t xml:space="preserve">. </w:t>
      </w:r>
      <w:r w:rsidRPr="00B15F74">
        <w:rPr>
          <w:sz w:val="28"/>
          <w:szCs w:val="28"/>
        </w:rPr>
        <w:t>Между тем стали более распространены летающие прототипы самолета, приведенного в действие альтернативными видами топлива, такими как этанол, электричество, и даже солнечная энергия.</w:t>
      </w:r>
    </w:p>
    <w:p w14:paraId="68ABB1A7" w14:textId="77777777" w:rsidR="005443E7" w:rsidRPr="00B15F74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ВЫВОД: </w:t>
      </w:r>
      <w:r>
        <w:rPr>
          <w:color w:val="000000"/>
          <w:sz w:val="28"/>
          <w:szCs w:val="28"/>
        </w:rPr>
        <w:t xml:space="preserve">Термин «авиация» (наука воздухоплавания) был </w:t>
      </w:r>
      <w:r w:rsidRPr="0066167B">
        <w:rPr>
          <w:color w:val="000000"/>
          <w:sz w:val="28"/>
          <w:szCs w:val="28"/>
        </w:rPr>
        <w:t>придуман</w:t>
      </w:r>
      <w:r>
        <w:rPr>
          <w:color w:val="000000"/>
          <w:sz w:val="28"/>
          <w:szCs w:val="28"/>
        </w:rPr>
        <w:t xml:space="preserve"> французским писателем и бывшим</w:t>
      </w:r>
      <w:r w:rsidRPr="006616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морским</w:t>
      </w:r>
      <w:r w:rsidRPr="0066167B">
        <w:rPr>
          <w:color w:val="000000"/>
          <w:sz w:val="28"/>
          <w:szCs w:val="28"/>
        </w:rPr>
        <w:t xml:space="preserve"> офицер</w:t>
      </w:r>
      <w:r>
        <w:rPr>
          <w:color w:val="000000"/>
          <w:sz w:val="28"/>
          <w:szCs w:val="28"/>
        </w:rPr>
        <w:t xml:space="preserve">ом Габриэлем Ла </w:t>
      </w:r>
      <w:proofErr w:type="spellStart"/>
      <w:r>
        <w:rPr>
          <w:color w:val="000000"/>
          <w:sz w:val="28"/>
          <w:szCs w:val="28"/>
        </w:rPr>
        <w:t>Ланделле</w:t>
      </w:r>
      <w:proofErr w:type="spellEnd"/>
      <w:r>
        <w:rPr>
          <w:color w:val="000000"/>
          <w:sz w:val="28"/>
          <w:szCs w:val="28"/>
        </w:rPr>
        <w:t xml:space="preserve"> в 1863 </w:t>
      </w:r>
      <w:r w:rsidRPr="004A0E18">
        <w:rPr>
          <w:sz w:val="28"/>
          <w:szCs w:val="28"/>
        </w:rPr>
        <w:t>году</w:t>
      </w:r>
      <w:r>
        <w:rPr>
          <w:color w:val="000000"/>
          <w:sz w:val="28"/>
          <w:szCs w:val="28"/>
        </w:rPr>
        <w:t>.</w:t>
      </w:r>
    </w:p>
    <w:p w14:paraId="1DCB33A7" w14:textId="77777777" w:rsidR="005443E7" w:rsidRPr="000C4E6D" w:rsidRDefault="005443E7" w:rsidP="005443E7">
      <w:pPr>
        <w:pStyle w:val="2"/>
        <w:widowControl/>
        <w:tabs>
          <w:tab w:val="clear" w:pos="576"/>
        </w:tabs>
        <w:spacing w:line="312" w:lineRule="auto"/>
        <w:ind w:left="0" w:firstLine="0"/>
        <w:jc w:val="both"/>
        <w:rPr>
          <w:b w:val="0"/>
          <w:sz w:val="28"/>
          <w:szCs w:val="28"/>
        </w:rPr>
      </w:pPr>
      <w:bookmarkStart w:id="3" w:name="Operations_of_aircraft"/>
      <w:bookmarkEnd w:id="3"/>
      <w:r w:rsidRPr="0054671D">
        <w:rPr>
          <w:b w:val="0"/>
          <w:sz w:val="28"/>
          <w:szCs w:val="28"/>
        </w:rPr>
        <w:t>Вначале появились пе</w:t>
      </w:r>
      <w:r>
        <w:rPr>
          <w:b w:val="0"/>
          <w:sz w:val="28"/>
          <w:szCs w:val="28"/>
        </w:rPr>
        <w:t>рвые легенды о полете человека, например, об Икаре</w:t>
      </w:r>
      <w:r w:rsidRPr="0054671D">
        <w:rPr>
          <w:b w:val="0"/>
          <w:sz w:val="28"/>
          <w:szCs w:val="28"/>
        </w:rPr>
        <w:t xml:space="preserve"> в греческой мифологии.</w:t>
      </w:r>
      <w:r>
        <w:rPr>
          <w:b w:val="0"/>
          <w:sz w:val="28"/>
          <w:szCs w:val="28"/>
        </w:rPr>
        <w:t xml:space="preserve"> </w:t>
      </w:r>
      <w:r w:rsidRPr="0054671D">
        <w:rPr>
          <w:b w:val="0"/>
          <w:sz w:val="28"/>
          <w:szCs w:val="28"/>
        </w:rPr>
        <w:t xml:space="preserve">Позже возникает </w:t>
      </w:r>
      <w:r>
        <w:rPr>
          <w:b w:val="0"/>
          <w:sz w:val="28"/>
          <w:szCs w:val="28"/>
        </w:rPr>
        <w:t>летающий аппар</w:t>
      </w:r>
      <w:r w:rsidRPr="0054671D">
        <w:rPr>
          <w:b w:val="0"/>
          <w:sz w:val="28"/>
          <w:szCs w:val="28"/>
        </w:rPr>
        <w:t xml:space="preserve">ат </w:t>
      </w:r>
      <w:proofErr w:type="spellStart"/>
      <w:r w:rsidRPr="0054671D">
        <w:rPr>
          <w:b w:val="0"/>
          <w:sz w:val="28"/>
          <w:szCs w:val="28"/>
        </w:rPr>
        <w:t>Архита</w:t>
      </w:r>
      <w:proofErr w:type="spellEnd"/>
      <w:r w:rsidRPr="0054671D">
        <w:rPr>
          <w:b w:val="0"/>
          <w:sz w:val="28"/>
          <w:szCs w:val="28"/>
        </w:rPr>
        <w:t xml:space="preserve"> из </w:t>
      </w:r>
      <w:proofErr w:type="spellStart"/>
      <w:r w:rsidRPr="0054671D">
        <w:rPr>
          <w:b w:val="0"/>
          <w:sz w:val="28"/>
          <w:szCs w:val="28"/>
        </w:rPr>
        <w:t>Тарента</w:t>
      </w:r>
      <w:proofErr w:type="spellEnd"/>
      <w:r w:rsidRPr="0054671D">
        <w:rPr>
          <w:b w:val="0"/>
          <w:sz w:val="28"/>
          <w:szCs w:val="28"/>
        </w:rPr>
        <w:t xml:space="preserve"> (428-</w:t>
      </w:r>
      <w:r>
        <w:rPr>
          <w:b w:val="0"/>
          <w:sz w:val="28"/>
          <w:szCs w:val="28"/>
        </w:rPr>
        <w:t xml:space="preserve">347 до н. э). </w:t>
      </w:r>
      <w:r w:rsidRPr="0054671D">
        <w:rPr>
          <w:rFonts w:cs="Times New Roman"/>
          <w:b w:val="0"/>
          <w:sz w:val="28"/>
          <w:szCs w:val="28"/>
        </w:rPr>
        <w:t xml:space="preserve">Сохранились записи о перелетах Аббаса Ибн </w:t>
      </w:r>
      <w:proofErr w:type="spellStart"/>
      <w:r w:rsidRPr="0054671D">
        <w:rPr>
          <w:rFonts w:cs="Times New Roman"/>
          <w:b w:val="0"/>
          <w:sz w:val="28"/>
          <w:szCs w:val="28"/>
        </w:rPr>
        <w:t>Фирнаса</w:t>
      </w:r>
      <w:proofErr w:type="spellEnd"/>
      <w:r>
        <w:rPr>
          <w:rFonts w:cs="Times New Roman"/>
          <w:b w:val="0"/>
          <w:sz w:val="28"/>
          <w:szCs w:val="28"/>
        </w:rPr>
        <w:t xml:space="preserve"> </w:t>
      </w:r>
      <w:r w:rsidRPr="0054671D">
        <w:rPr>
          <w:rFonts w:cs="Times New Roman"/>
          <w:b w:val="0"/>
          <w:sz w:val="28"/>
          <w:szCs w:val="28"/>
        </w:rPr>
        <w:t xml:space="preserve">(810-887), </w:t>
      </w:r>
      <w:r w:rsidRPr="0054671D">
        <w:rPr>
          <w:rFonts w:cs="Times New Roman"/>
          <w:b w:val="0"/>
          <w:color w:val="252525"/>
          <w:sz w:val="28"/>
          <w:szCs w:val="28"/>
          <w:shd w:val="clear" w:color="auto" w:fill="FFFFFF"/>
        </w:rPr>
        <w:t xml:space="preserve">который изобрел первый </w:t>
      </w:r>
      <w:proofErr w:type="spellStart"/>
      <w:r w:rsidRPr="0054671D">
        <w:rPr>
          <w:rFonts w:cs="Times New Roman"/>
          <w:b w:val="0"/>
          <w:color w:val="252525"/>
          <w:sz w:val="28"/>
          <w:szCs w:val="28"/>
          <w:shd w:val="clear" w:color="auto" w:fill="FFFFFF"/>
        </w:rPr>
        <w:t>дельтоплан</w:t>
      </w:r>
      <w:proofErr w:type="spellEnd"/>
      <w:r w:rsidRPr="0054671D">
        <w:rPr>
          <w:rFonts w:cs="Times New Roman"/>
          <w:b w:val="0"/>
          <w:color w:val="252525"/>
          <w:sz w:val="28"/>
          <w:szCs w:val="28"/>
          <w:shd w:val="clear" w:color="auto" w:fill="FFFFFF"/>
        </w:rPr>
        <w:t>.</w:t>
      </w:r>
      <w:r w:rsidRPr="0054671D">
        <w:rPr>
          <w:rFonts w:cs="Times New Roman"/>
          <w:b w:val="0"/>
          <w:sz w:val="28"/>
          <w:szCs w:val="28"/>
        </w:rPr>
        <w:t xml:space="preserve"> </w:t>
      </w:r>
      <w:proofErr w:type="spellStart"/>
      <w:r w:rsidRPr="0054671D">
        <w:rPr>
          <w:rFonts w:cs="Times New Roman"/>
          <w:b w:val="0"/>
          <w:sz w:val="28"/>
          <w:szCs w:val="28"/>
        </w:rPr>
        <w:t>Элмер</w:t>
      </w:r>
      <w:proofErr w:type="spellEnd"/>
      <w:r>
        <w:rPr>
          <w:rFonts w:cs="Times New Roman"/>
          <w:b w:val="0"/>
          <w:sz w:val="28"/>
          <w:szCs w:val="28"/>
        </w:rPr>
        <w:t xml:space="preserve"> </w:t>
      </w:r>
      <w:proofErr w:type="spellStart"/>
      <w:r>
        <w:rPr>
          <w:rFonts w:cs="Times New Roman"/>
          <w:b w:val="0"/>
          <w:sz w:val="28"/>
          <w:szCs w:val="28"/>
        </w:rPr>
        <w:t>Малмсбери</w:t>
      </w:r>
      <w:proofErr w:type="spellEnd"/>
      <w:r>
        <w:rPr>
          <w:rFonts w:cs="Times New Roman"/>
          <w:b w:val="0"/>
          <w:sz w:val="28"/>
          <w:szCs w:val="28"/>
        </w:rPr>
        <w:t xml:space="preserve"> (11 век) также использовал искусственные крылья. И</w:t>
      </w:r>
      <w:r w:rsidRPr="000C4E6D">
        <w:rPr>
          <w:rFonts w:cs="Times New Roman"/>
          <w:b w:val="0"/>
          <w:sz w:val="28"/>
          <w:szCs w:val="28"/>
        </w:rPr>
        <w:t xml:space="preserve">звестен летательный аппарат на горячем воздухе </w:t>
      </w:r>
      <w:r>
        <w:rPr>
          <w:rFonts w:cs="Times New Roman"/>
          <w:b w:val="0"/>
          <w:sz w:val="28"/>
          <w:szCs w:val="28"/>
        </w:rPr>
        <w:t>«</w:t>
      </w:r>
      <w:proofErr w:type="spellStart"/>
      <w:r w:rsidRPr="000C4E6D">
        <w:rPr>
          <w:rFonts w:cs="Times New Roman"/>
          <w:b w:val="0"/>
          <w:sz w:val="28"/>
          <w:szCs w:val="28"/>
        </w:rPr>
        <w:t>Пассарола</w:t>
      </w:r>
      <w:proofErr w:type="spellEnd"/>
      <w:r>
        <w:rPr>
          <w:rFonts w:cs="Times New Roman"/>
          <w:b w:val="0"/>
          <w:sz w:val="28"/>
          <w:szCs w:val="28"/>
        </w:rPr>
        <w:t>»</w:t>
      </w:r>
      <w:r w:rsidRPr="000C4E6D">
        <w:rPr>
          <w:rFonts w:cs="Times New Roman"/>
          <w:b w:val="0"/>
          <w:sz w:val="28"/>
          <w:szCs w:val="28"/>
        </w:rPr>
        <w:t xml:space="preserve"> </w:t>
      </w:r>
      <w:r>
        <w:rPr>
          <w:rFonts w:cs="Times New Roman"/>
          <w:b w:val="0"/>
          <w:sz w:val="28"/>
          <w:szCs w:val="28"/>
        </w:rPr>
        <w:t xml:space="preserve">или «воробушек» </w:t>
      </w:r>
      <w:r w:rsidRPr="000C4E6D">
        <w:rPr>
          <w:rFonts w:cs="Times New Roman"/>
          <w:b w:val="0"/>
          <w:sz w:val="28"/>
          <w:szCs w:val="28"/>
        </w:rPr>
        <w:t xml:space="preserve">Лоренцо </w:t>
      </w:r>
      <w:proofErr w:type="spellStart"/>
      <w:r w:rsidRPr="000C4E6D">
        <w:rPr>
          <w:rFonts w:cs="Times New Roman"/>
          <w:b w:val="0"/>
          <w:sz w:val="28"/>
          <w:szCs w:val="28"/>
        </w:rPr>
        <w:t>Гусмао</w:t>
      </w:r>
      <w:proofErr w:type="spellEnd"/>
      <w:r>
        <w:rPr>
          <w:rFonts w:cs="Times New Roman"/>
          <w:b w:val="0"/>
          <w:sz w:val="28"/>
          <w:szCs w:val="28"/>
        </w:rPr>
        <w:t xml:space="preserve"> </w:t>
      </w:r>
      <w:r w:rsidRPr="000C4E6D">
        <w:rPr>
          <w:rFonts w:cs="Times New Roman"/>
          <w:b w:val="0"/>
          <w:sz w:val="28"/>
          <w:szCs w:val="28"/>
        </w:rPr>
        <w:t>(1685-1724).</w:t>
      </w:r>
    </w:p>
    <w:p w14:paraId="17895B4C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 w:rsidRPr="00C16972">
        <w:rPr>
          <w:sz w:val="28"/>
          <w:szCs w:val="28"/>
        </w:rPr>
        <w:t xml:space="preserve">Современная эпоха авиации началась с первого полёта человека 21 ноября 1783 года на воздушном шаре, разработанном братьями Монгольфье. Жан-Пьер </w:t>
      </w:r>
      <w:proofErr w:type="spellStart"/>
      <w:r w:rsidRPr="00C16972">
        <w:rPr>
          <w:sz w:val="28"/>
          <w:szCs w:val="28"/>
        </w:rPr>
        <w:t>Бланшар</w:t>
      </w:r>
      <w:proofErr w:type="spellEnd"/>
      <w:r w:rsidRPr="00C16972">
        <w:rPr>
          <w:sz w:val="28"/>
          <w:szCs w:val="28"/>
        </w:rPr>
        <w:t xml:space="preserve"> полетел на первом дирижабле в 1784 году и один пересек Ла-Манш в 1785 году.</w:t>
      </w:r>
    </w:p>
    <w:p w14:paraId="0B802CFB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 w:rsidRPr="00B15F74">
        <w:rPr>
          <w:sz w:val="28"/>
          <w:szCs w:val="28"/>
        </w:rPr>
        <w:t xml:space="preserve">Первый зарегистрированный полет был выполнен </w:t>
      </w:r>
      <w:proofErr w:type="spellStart"/>
      <w:r w:rsidRPr="00B15F74">
        <w:rPr>
          <w:sz w:val="28"/>
          <w:szCs w:val="28"/>
        </w:rPr>
        <w:t>Клеманом</w:t>
      </w:r>
      <w:proofErr w:type="spellEnd"/>
      <w:r w:rsidRPr="00B15F74">
        <w:rPr>
          <w:sz w:val="28"/>
          <w:szCs w:val="28"/>
        </w:rPr>
        <w:t xml:space="preserve"> Аде 9 октября 1890</w:t>
      </w:r>
      <w:r>
        <w:rPr>
          <w:sz w:val="28"/>
          <w:szCs w:val="28"/>
        </w:rPr>
        <w:t xml:space="preserve"> на самоходном самолете </w:t>
      </w:r>
      <w:proofErr w:type="spellStart"/>
      <w:r w:rsidRPr="00B15F74">
        <w:rPr>
          <w:sz w:val="28"/>
          <w:szCs w:val="28"/>
        </w:rPr>
        <w:t>Адэр</w:t>
      </w:r>
      <w:proofErr w:type="spellEnd"/>
      <w:r w:rsidRPr="00B15F74">
        <w:rPr>
          <w:sz w:val="28"/>
          <w:szCs w:val="28"/>
        </w:rPr>
        <w:t xml:space="preserve"> Эол. </w:t>
      </w:r>
    </w:p>
    <w:p w14:paraId="4F4A5FC4" w14:textId="77777777" w:rsidR="005443E7" w:rsidRPr="00B15F74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 w:rsidRPr="00B15F74">
        <w:rPr>
          <w:sz w:val="28"/>
          <w:szCs w:val="28"/>
        </w:rPr>
        <w:t xml:space="preserve">Однако наиболее известной стала дата 17 декабря 1903 благодаря </w:t>
      </w:r>
      <w:r>
        <w:rPr>
          <w:sz w:val="28"/>
          <w:szCs w:val="28"/>
        </w:rPr>
        <w:t>б</w:t>
      </w:r>
      <w:r w:rsidRPr="00B15F74">
        <w:rPr>
          <w:sz w:val="28"/>
          <w:szCs w:val="28"/>
        </w:rPr>
        <w:t>ратьям Райт</w:t>
      </w:r>
      <w:r>
        <w:rPr>
          <w:sz w:val="28"/>
          <w:szCs w:val="28"/>
        </w:rPr>
        <w:t>, которые</w:t>
      </w:r>
      <w:r w:rsidRPr="00B15F74">
        <w:rPr>
          <w:sz w:val="28"/>
          <w:szCs w:val="28"/>
        </w:rPr>
        <w:t xml:space="preserve"> были первыми, кто полетел в управляемом самолете.  В течение 1920-х и 1930-х были сделаны большие успехи в области авиации, включая первый трансатлантический полет </w:t>
      </w:r>
      <w:proofErr w:type="spellStart"/>
      <w:r w:rsidRPr="00B15F74">
        <w:rPr>
          <w:sz w:val="28"/>
          <w:szCs w:val="28"/>
        </w:rPr>
        <w:t>Олкока</w:t>
      </w:r>
      <w:proofErr w:type="spellEnd"/>
      <w:r w:rsidRPr="00B15F74">
        <w:rPr>
          <w:sz w:val="28"/>
          <w:szCs w:val="28"/>
        </w:rPr>
        <w:t xml:space="preserve"> и Брауна</w:t>
      </w:r>
      <w:r>
        <w:rPr>
          <w:sz w:val="28"/>
          <w:szCs w:val="28"/>
        </w:rPr>
        <w:t xml:space="preserve"> в 1919, соло Чарльза Линдберга </w:t>
      </w:r>
      <w:r w:rsidRPr="00B15F74">
        <w:rPr>
          <w:sz w:val="28"/>
          <w:szCs w:val="28"/>
        </w:rPr>
        <w:t xml:space="preserve">в 1927 и пересекающий Тихий океан полет Чарльза </w:t>
      </w:r>
      <w:proofErr w:type="spellStart"/>
      <w:r w:rsidRPr="00B15F74">
        <w:rPr>
          <w:sz w:val="28"/>
          <w:szCs w:val="28"/>
        </w:rPr>
        <w:t>Кингсфорда</w:t>
      </w:r>
      <w:proofErr w:type="spellEnd"/>
      <w:r w:rsidRPr="00B15F74">
        <w:rPr>
          <w:sz w:val="28"/>
          <w:szCs w:val="28"/>
        </w:rPr>
        <w:t xml:space="preserve"> Смита в следующем году.</w:t>
      </w:r>
    </w:p>
    <w:p w14:paraId="7348C016" w14:textId="77777777" w:rsidR="005443E7" w:rsidRPr="00B15F74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 w:rsidRPr="00B15F74">
        <w:rPr>
          <w:sz w:val="28"/>
          <w:szCs w:val="28"/>
        </w:rPr>
        <w:t>Один из самых успешных проектов этого периода был проект Дуглас DC-3, который стал первы</w:t>
      </w:r>
      <w:r>
        <w:rPr>
          <w:sz w:val="28"/>
          <w:szCs w:val="28"/>
        </w:rPr>
        <w:t xml:space="preserve">м авиалайнером, осуществившим перевозку </w:t>
      </w:r>
      <w:r>
        <w:rPr>
          <w:sz w:val="28"/>
          <w:szCs w:val="28"/>
        </w:rPr>
        <w:lastRenderedPageBreak/>
        <w:t xml:space="preserve">пассажиров. Вторая Мировая </w:t>
      </w:r>
      <w:r w:rsidRPr="00B15F74">
        <w:rPr>
          <w:sz w:val="28"/>
          <w:szCs w:val="28"/>
        </w:rPr>
        <w:t>Война принесла много инноваций в авиации, включая первый реактивный самолет и первы</w:t>
      </w:r>
      <w:r>
        <w:rPr>
          <w:sz w:val="28"/>
          <w:szCs w:val="28"/>
        </w:rPr>
        <w:t>е питаемые жидкостью ракеты.</w:t>
      </w:r>
    </w:p>
    <w:p w14:paraId="48FDFCAF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1950-м </w:t>
      </w:r>
      <w:r w:rsidRPr="00B15F74">
        <w:rPr>
          <w:sz w:val="28"/>
          <w:szCs w:val="28"/>
        </w:rPr>
        <w:t xml:space="preserve">годам разработка гражданских самолетов выросла, начавшись с Кометы дэ </w:t>
      </w:r>
      <w:proofErr w:type="spellStart"/>
      <w:r w:rsidRPr="00B15F74">
        <w:rPr>
          <w:sz w:val="28"/>
          <w:szCs w:val="28"/>
        </w:rPr>
        <w:t>Хавилланд</w:t>
      </w:r>
      <w:proofErr w:type="spellEnd"/>
      <w:r w:rsidRPr="00B15F74">
        <w:rPr>
          <w:sz w:val="28"/>
          <w:szCs w:val="28"/>
        </w:rPr>
        <w:t>. Однако первым широко используемым</w:t>
      </w:r>
      <w:r>
        <w:rPr>
          <w:sz w:val="28"/>
          <w:szCs w:val="28"/>
        </w:rPr>
        <w:t xml:space="preserve"> и более экономичным</w:t>
      </w:r>
      <w:r w:rsidRPr="00B15F74">
        <w:rPr>
          <w:sz w:val="28"/>
          <w:szCs w:val="28"/>
        </w:rPr>
        <w:t xml:space="preserve"> пассажирским самолетом был Боинг 707. С 1960-х стали доступными более эффективные двигатели, и на протяжении более двух десятилетий осуществлялось сверхзвуковое пассажирское обслуживание, предоставленное компанией Конкорд</w:t>
      </w:r>
      <w:r>
        <w:rPr>
          <w:sz w:val="28"/>
          <w:szCs w:val="28"/>
        </w:rPr>
        <w:t>.</w:t>
      </w:r>
    </w:p>
    <w:p w14:paraId="52D3A69B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 w:rsidRPr="00B15F74">
        <w:rPr>
          <w:sz w:val="28"/>
          <w:szCs w:val="28"/>
        </w:rPr>
        <w:t>Прибы</w:t>
      </w:r>
      <w:r>
        <w:rPr>
          <w:sz w:val="28"/>
          <w:szCs w:val="28"/>
        </w:rPr>
        <w:t>тие твердотельной электроники, с</w:t>
      </w:r>
      <w:r w:rsidRPr="00B15F74">
        <w:rPr>
          <w:sz w:val="28"/>
          <w:szCs w:val="28"/>
        </w:rPr>
        <w:t xml:space="preserve">истемы глобального позиционирования, спутниковой связи, </w:t>
      </w:r>
      <w:r>
        <w:rPr>
          <w:sz w:val="28"/>
          <w:szCs w:val="28"/>
        </w:rPr>
        <w:t>и</w:t>
      </w:r>
      <w:r w:rsidRPr="00B15F74">
        <w:rPr>
          <w:sz w:val="28"/>
          <w:szCs w:val="28"/>
        </w:rPr>
        <w:t xml:space="preserve"> маленьких и мощных компьютеров и светодиодных дисплеев, существенно изменило кабины авиалайнеров и самолетов меньшего размера. 21 июня 2004 Космический корабль-1 стал первым конфиденциально финансируемым самолетом, </w:t>
      </w:r>
      <w:r>
        <w:rPr>
          <w:sz w:val="28"/>
          <w:szCs w:val="28"/>
        </w:rPr>
        <w:t xml:space="preserve">позднее совершившим </w:t>
      </w:r>
      <w:r w:rsidRPr="00B15F74">
        <w:rPr>
          <w:sz w:val="28"/>
          <w:szCs w:val="28"/>
        </w:rPr>
        <w:t>космический полет</w:t>
      </w:r>
      <w:r>
        <w:rPr>
          <w:sz w:val="28"/>
          <w:szCs w:val="28"/>
        </w:rPr>
        <w:t>.</w:t>
      </w:r>
      <w:r w:rsidRPr="00B15F74">
        <w:rPr>
          <w:sz w:val="28"/>
          <w:szCs w:val="28"/>
        </w:rPr>
        <w:t xml:space="preserve"> </w:t>
      </w:r>
      <w:r>
        <w:rPr>
          <w:sz w:val="28"/>
          <w:szCs w:val="28"/>
        </w:rPr>
        <w:t>Появились альтернативные виды топлива, такие</w:t>
      </w:r>
      <w:r w:rsidRPr="00B15F74">
        <w:rPr>
          <w:sz w:val="28"/>
          <w:szCs w:val="28"/>
        </w:rPr>
        <w:t xml:space="preserve"> как этанол, электричество, и даже солнечная энергия.</w:t>
      </w:r>
    </w:p>
    <w:p w14:paraId="1CAB6AC4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</w:p>
    <w:p w14:paraId="772BAE9A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</w:p>
    <w:p w14:paraId="61D63C22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</w:p>
    <w:p w14:paraId="72CDDDA8" w14:textId="77777777" w:rsidR="005443E7" w:rsidRDefault="005443E7" w:rsidP="005443E7">
      <w:pPr>
        <w:pStyle w:val="2"/>
        <w:widowControl/>
        <w:tabs>
          <w:tab w:val="clear" w:pos="576"/>
        </w:tabs>
        <w:spacing w:line="312" w:lineRule="auto"/>
        <w:ind w:left="0" w:firstLine="0"/>
        <w:jc w:val="both"/>
        <w:rPr>
          <w:b w:val="0"/>
          <w:bCs w:val="0"/>
          <w:sz w:val="28"/>
          <w:szCs w:val="28"/>
        </w:rPr>
      </w:pPr>
    </w:p>
    <w:p w14:paraId="5EBD7927" w14:textId="77777777" w:rsidR="005443E7" w:rsidRDefault="005443E7" w:rsidP="005443E7">
      <w:pPr>
        <w:pStyle w:val="2"/>
        <w:widowControl/>
        <w:tabs>
          <w:tab w:val="clear" w:pos="576"/>
        </w:tabs>
        <w:spacing w:line="312" w:lineRule="auto"/>
        <w:ind w:left="0" w:firstLine="0"/>
        <w:jc w:val="both"/>
        <w:rPr>
          <w:b w:val="0"/>
          <w:bCs w:val="0"/>
          <w:sz w:val="28"/>
          <w:szCs w:val="28"/>
        </w:rPr>
      </w:pPr>
    </w:p>
    <w:p w14:paraId="25DDC894" w14:textId="77777777" w:rsidR="005443E7" w:rsidRDefault="005443E7" w:rsidP="005443E7">
      <w:pPr>
        <w:pStyle w:val="2"/>
        <w:widowControl/>
        <w:tabs>
          <w:tab w:val="clear" w:pos="576"/>
        </w:tabs>
        <w:spacing w:line="312" w:lineRule="auto"/>
        <w:ind w:left="0" w:firstLine="0"/>
        <w:jc w:val="both"/>
        <w:rPr>
          <w:b w:val="0"/>
          <w:bCs w:val="0"/>
          <w:sz w:val="28"/>
          <w:szCs w:val="28"/>
        </w:rPr>
      </w:pPr>
    </w:p>
    <w:p w14:paraId="48648F76" w14:textId="77777777" w:rsidR="005443E7" w:rsidRDefault="005443E7" w:rsidP="005443E7">
      <w:pPr>
        <w:pStyle w:val="2"/>
        <w:widowControl/>
        <w:tabs>
          <w:tab w:val="clear" w:pos="576"/>
        </w:tabs>
        <w:spacing w:line="312" w:lineRule="auto"/>
        <w:ind w:left="0" w:firstLine="0"/>
        <w:jc w:val="both"/>
        <w:rPr>
          <w:b w:val="0"/>
          <w:bCs w:val="0"/>
          <w:sz w:val="28"/>
          <w:szCs w:val="28"/>
        </w:rPr>
      </w:pPr>
    </w:p>
    <w:p w14:paraId="54E07676" w14:textId="77777777" w:rsidR="005443E7" w:rsidRDefault="005443E7" w:rsidP="005443E7">
      <w:pPr>
        <w:pStyle w:val="2"/>
        <w:widowControl/>
        <w:tabs>
          <w:tab w:val="clear" w:pos="576"/>
        </w:tabs>
        <w:spacing w:line="312" w:lineRule="auto"/>
        <w:ind w:left="0" w:firstLine="0"/>
        <w:jc w:val="both"/>
        <w:rPr>
          <w:b w:val="0"/>
          <w:bCs w:val="0"/>
          <w:sz w:val="28"/>
          <w:szCs w:val="28"/>
        </w:rPr>
      </w:pPr>
    </w:p>
    <w:p w14:paraId="422D697B" w14:textId="77777777" w:rsidR="005443E7" w:rsidRDefault="005443E7" w:rsidP="005443E7">
      <w:pPr>
        <w:pStyle w:val="a0"/>
        <w:rPr>
          <w:sz w:val="28"/>
          <w:szCs w:val="28"/>
        </w:rPr>
      </w:pPr>
    </w:p>
    <w:p w14:paraId="63345AA4" w14:textId="77777777" w:rsidR="005443E7" w:rsidRPr="00167DBB" w:rsidRDefault="005443E7" w:rsidP="005443E7">
      <w:pPr>
        <w:pStyle w:val="a0"/>
      </w:pPr>
    </w:p>
    <w:p w14:paraId="6A861FF0" w14:textId="77777777" w:rsidR="005443E7" w:rsidRPr="00C037AB" w:rsidRDefault="005443E7" w:rsidP="005443E7">
      <w:pPr>
        <w:pStyle w:val="2"/>
        <w:widowControl/>
        <w:tabs>
          <w:tab w:val="clear" w:pos="576"/>
        </w:tabs>
        <w:spacing w:line="312" w:lineRule="auto"/>
        <w:ind w:left="0" w:firstLine="0"/>
        <w:jc w:val="both"/>
        <w:rPr>
          <w:color w:val="000000"/>
          <w:sz w:val="28"/>
          <w:szCs w:val="28"/>
        </w:rPr>
      </w:pPr>
      <w:r w:rsidRPr="00C037AB">
        <w:rPr>
          <w:color w:val="000000"/>
          <w:sz w:val="28"/>
          <w:szCs w:val="28"/>
        </w:rPr>
        <w:lastRenderedPageBreak/>
        <w:t xml:space="preserve">2. </w:t>
      </w:r>
      <w:r w:rsidRPr="001A3B89">
        <w:rPr>
          <w:color w:val="000000"/>
          <w:sz w:val="28"/>
          <w:szCs w:val="28"/>
        </w:rPr>
        <w:t>Операции</w:t>
      </w:r>
      <w:r w:rsidRPr="00C037AB">
        <w:rPr>
          <w:color w:val="000000"/>
          <w:sz w:val="28"/>
          <w:szCs w:val="28"/>
        </w:rPr>
        <w:t xml:space="preserve"> </w:t>
      </w:r>
      <w:r w:rsidRPr="001A3B89">
        <w:rPr>
          <w:color w:val="000000"/>
          <w:sz w:val="28"/>
          <w:szCs w:val="28"/>
        </w:rPr>
        <w:t>самолёта</w:t>
      </w:r>
    </w:p>
    <w:p w14:paraId="36843CA3" w14:textId="77777777" w:rsidR="005443E7" w:rsidRPr="00EF271B" w:rsidRDefault="005443E7" w:rsidP="005443E7">
      <w:pPr>
        <w:pStyle w:val="a0"/>
        <w:widowControl/>
        <w:spacing w:line="360" w:lineRule="auto"/>
        <w:ind w:firstLine="505"/>
        <w:jc w:val="both"/>
        <w:rPr>
          <w:b/>
          <w:color w:val="000000"/>
          <w:sz w:val="28"/>
          <w:szCs w:val="28"/>
        </w:rPr>
      </w:pPr>
      <w:bookmarkStart w:id="4" w:name="Civil_aviation"/>
      <w:bookmarkEnd w:id="4"/>
      <w:r w:rsidRPr="00EF271B">
        <w:rPr>
          <w:b/>
          <w:color w:val="000000"/>
          <w:sz w:val="28"/>
          <w:szCs w:val="28"/>
        </w:rPr>
        <w:t>2.1 Гражданская авиация</w:t>
      </w:r>
    </w:p>
    <w:p w14:paraId="0A171C20" w14:textId="77777777" w:rsidR="005443E7" w:rsidRPr="00666547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 w:rsidRPr="001A3B89">
        <w:rPr>
          <w:sz w:val="28"/>
          <w:szCs w:val="28"/>
        </w:rPr>
        <w:t>Гражданская авиация включает все невоенные полёты.</w:t>
      </w:r>
      <w:r>
        <w:rPr>
          <w:sz w:val="28"/>
          <w:szCs w:val="28"/>
        </w:rPr>
        <w:t xml:space="preserve"> </w:t>
      </w:r>
      <w:r w:rsidRPr="00864DC7">
        <w:rPr>
          <w:color w:val="000000"/>
          <w:sz w:val="28"/>
          <w:szCs w:val="28"/>
        </w:rPr>
        <w:t>Гражданская авиация является одной и</w:t>
      </w:r>
      <w:r>
        <w:rPr>
          <w:color w:val="000000"/>
          <w:sz w:val="28"/>
          <w:szCs w:val="28"/>
        </w:rPr>
        <w:t>з двух основных категорий полётов, представляющих невоенную авиацию</w:t>
      </w:r>
      <w:r w:rsidRPr="00864DC7">
        <w:rPr>
          <w:color w:val="000000"/>
          <w:sz w:val="28"/>
          <w:szCs w:val="28"/>
        </w:rPr>
        <w:t>, как частных, так и коммерческих. Большинство стран мира являются членами Международной органи</w:t>
      </w:r>
      <w:r>
        <w:rPr>
          <w:color w:val="000000"/>
          <w:sz w:val="28"/>
          <w:szCs w:val="28"/>
        </w:rPr>
        <w:t xml:space="preserve">зации гражданской авиации и сотрудничают </w:t>
      </w:r>
      <w:r w:rsidRPr="00864DC7">
        <w:rPr>
          <w:color w:val="000000"/>
          <w:sz w:val="28"/>
          <w:szCs w:val="28"/>
        </w:rPr>
        <w:t>вместе, ч</w:t>
      </w:r>
      <w:r>
        <w:rPr>
          <w:color w:val="000000"/>
          <w:sz w:val="28"/>
          <w:szCs w:val="28"/>
        </w:rPr>
        <w:t>тобы создать общие стандарты и рекомендуемую практику</w:t>
      </w:r>
      <w:r w:rsidRPr="00864DC7">
        <w:rPr>
          <w:color w:val="000000"/>
          <w:sz w:val="28"/>
          <w:szCs w:val="28"/>
        </w:rPr>
        <w:t xml:space="preserve"> гражданск</w:t>
      </w:r>
      <w:r>
        <w:rPr>
          <w:color w:val="000000"/>
          <w:sz w:val="28"/>
          <w:szCs w:val="28"/>
        </w:rPr>
        <w:t>ой авиации через это агентство.</w:t>
      </w:r>
      <w:r w:rsidRPr="00D1194F">
        <w:rPr>
          <w:color w:val="000000"/>
          <w:sz w:val="28"/>
          <w:szCs w:val="28"/>
        </w:rPr>
        <w:t xml:space="preserve"> </w:t>
      </w:r>
      <w:r w:rsidRPr="00666547">
        <w:rPr>
          <w:sz w:val="28"/>
          <w:szCs w:val="28"/>
        </w:rPr>
        <w:t>Самым важным недавним событием для маленького самолета, которые формируют большую часть флота гражданской авиации, было введение передовой авиационной радиоэлектроники (включая GPS), которая раньше находилась только в больших авиалайнерах, и введение композиционных материалов, чтобы сделать мал</w:t>
      </w:r>
      <w:r>
        <w:rPr>
          <w:sz w:val="28"/>
          <w:szCs w:val="28"/>
        </w:rPr>
        <w:t xml:space="preserve">енький самолет легче и быстрее. </w:t>
      </w:r>
    </w:p>
    <w:p w14:paraId="339EA21C" w14:textId="77777777" w:rsidR="005443E7" w:rsidRPr="00C14DAC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A3B89">
        <w:rPr>
          <w:sz w:val="28"/>
          <w:szCs w:val="28"/>
        </w:rPr>
        <w:t>Авиакомпания - компания, которая предоставляет услуги воздушного транспорта для путешествующих пассажиров и фрахта. Авиакомпании варьируются по размеру от небольших внутренних авиакомпаний до предоставляющих полный комплекс услуг международных авиакомпаний</w:t>
      </w:r>
      <w:r>
        <w:rPr>
          <w:sz w:val="28"/>
          <w:szCs w:val="28"/>
        </w:rPr>
        <w:t>»</w:t>
      </w:r>
      <w:r>
        <w:rPr>
          <w:rStyle w:val="af4"/>
          <w:sz w:val="28"/>
          <w:szCs w:val="28"/>
        </w:rPr>
        <w:footnoteReference w:id="2"/>
      </w:r>
      <w:r w:rsidRPr="001A3B89">
        <w:rPr>
          <w:sz w:val="28"/>
          <w:szCs w:val="28"/>
        </w:rPr>
        <w:t xml:space="preserve">. </w:t>
      </w:r>
    </w:p>
    <w:p w14:paraId="67BDE5A2" w14:textId="77777777" w:rsidR="005443E7" w:rsidRPr="00E357D7" w:rsidRDefault="005443E7" w:rsidP="005443E7">
      <w:pPr>
        <w:pStyle w:val="a0"/>
        <w:widowControl/>
        <w:spacing w:line="360" w:lineRule="auto"/>
        <w:ind w:firstLine="505"/>
        <w:jc w:val="both"/>
        <w:rPr>
          <w:b/>
          <w:color w:val="000000"/>
          <w:sz w:val="28"/>
          <w:szCs w:val="28"/>
        </w:rPr>
      </w:pPr>
      <w:bookmarkStart w:id="5" w:name="Air_transport"/>
      <w:bookmarkEnd w:id="5"/>
      <w:r w:rsidRPr="00E357D7">
        <w:rPr>
          <w:b/>
          <w:color w:val="000000"/>
          <w:sz w:val="28"/>
          <w:szCs w:val="28"/>
        </w:rPr>
        <w:t>2.2 Воздушный транспорт</w:t>
      </w:r>
    </w:p>
    <w:p w14:paraId="7B1F7368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color w:val="000000"/>
          <w:sz w:val="28"/>
          <w:szCs w:val="28"/>
        </w:rPr>
      </w:pPr>
      <w:r w:rsidRPr="007635BD">
        <w:rPr>
          <w:color w:val="000000"/>
          <w:sz w:val="28"/>
          <w:szCs w:val="28"/>
        </w:rPr>
        <w:t>Вся деятельность воздушного транспорта является коммерческой, но авиация общего назначен</w:t>
      </w:r>
      <w:r>
        <w:rPr>
          <w:color w:val="000000"/>
          <w:sz w:val="28"/>
          <w:szCs w:val="28"/>
        </w:rPr>
        <w:t xml:space="preserve">ия может быть коммерческая или частная. Как правило, пилот </w:t>
      </w:r>
      <w:r w:rsidRPr="007635BD">
        <w:rPr>
          <w:color w:val="000000"/>
          <w:sz w:val="28"/>
          <w:szCs w:val="28"/>
        </w:rPr>
        <w:t>самолет</w:t>
      </w:r>
      <w:r>
        <w:rPr>
          <w:color w:val="000000"/>
          <w:sz w:val="28"/>
          <w:szCs w:val="28"/>
        </w:rPr>
        <w:t xml:space="preserve">а и </w:t>
      </w:r>
      <w:r w:rsidRPr="004A0E18">
        <w:rPr>
          <w:sz w:val="28"/>
          <w:szCs w:val="28"/>
        </w:rPr>
        <w:t>оператор</w:t>
      </w:r>
      <w:r w:rsidRPr="007635BD">
        <w:rPr>
          <w:color w:val="000000"/>
          <w:sz w:val="28"/>
          <w:szCs w:val="28"/>
        </w:rPr>
        <w:t xml:space="preserve"> должны быть авторизованы для выполнения коммерческих операций через отдельно</w:t>
      </w:r>
      <w:r>
        <w:rPr>
          <w:color w:val="000000"/>
          <w:sz w:val="28"/>
          <w:szCs w:val="28"/>
        </w:rPr>
        <w:t>е коммерческое лицензирование, регистрацию, сертификаты операции.</w:t>
      </w:r>
    </w:p>
    <w:p w14:paraId="009B4AC8" w14:textId="77777777" w:rsidR="005443E7" w:rsidRPr="007635BD" w:rsidRDefault="005443E7" w:rsidP="005443E7">
      <w:pPr>
        <w:pStyle w:val="a0"/>
        <w:widowControl/>
        <w:spacing w:line="360" w:lineRule="auto"/>
        <w:ind w:firstLine="505"/>
        <w:jc w:val="both"/>
        <w:rPr>
          <w:color w:val="000000"/>
          <w:sz w:val="28"/>
          <w:szCs w:val="28"/>
        </w:rPr>
      </w:pPr>
      <w:r w:rsidRPr="007635BD">
        <w:rPr>
          <w:color w:val="000000"/>
          <w:sz w:val="28"/>
          <w:szCs w:val="28"/>
        </w:rPr>
        <w:t xml:space="preserve">•Коммерческая авиация включает в себя большинство или все </w:t>
      </w:r>
      <w:r>
        <w:rPr>
          <w:color w:val="000000"/>
          <w:sz w:val="28"/>
          <w:szCs w:val="28"/>
        </w:rPr>
        <w:t xml:space="preserve">арендованные самолёты для перелётов, </w:t>
      </w:r>
      <w:r w:rsidRPr="007635BD">
        <w:rPr>
          <w:color w:val="000000"/>
          <w:sz w:val="28"/>
          <w:szCs w:val="28"/>
        </w:rPr>
        <w:t>в частности, регул</w:t>
      </w:r>
      <w:r>
        <w:rPr>
          <w:color w:val="000000"/>
          <w:sz w:val="28"/>
          <w:szCs w:val="28"/>
        </w:rPr>
        <w:t xml:space="preserve">ярные рейсы на авиалиниях; </w:t>
      </w:r>
    </w:p>
    <w:p w14:paraId="609080A5" w14:textId="77777777" w:rsidR="005443E7" w:rsidRPr="00D1194F" w:rsidRDefault="005443E7" w:rsidP="005443E7">
      <w:pPr>
        <w:pStyle w:val="a0"/>
        <w:widowControl/>
        <w:spacing w:line="360" w:lineRule="auto"/>
        <w:ind w:firstLine="505"/>
        <w:jc w:val="both"/>
        <w:rPr>
          <w:color w:val="000000"/>
          <w:sz w:val="28"/>
          <w:szCs w:val="28"/>
        </w:rPr>
      </w:pPr>
      <w:r w:rsidRPr="007635BD">
        <w:rPr>
          <w:color w:val="000000"/>
          <w:sz w:val="28"/>
          <w:szCs w:val="28"/>
        </w:rPr>
        <w:lastRenderedPageBreak/>
        <w:t>•Частная авиация включает в себя пилотов, летающих для своих целей (</w:t>
      </w:r>
      <w:r>
        <w:rPr>
          <w:color w:val="000000"/>
          <w:sz w:val="28"/>
          <w:szCs w:val="28"/>
        </w:rPr>
        <w:t xml:space="preserve">отдыха, деловых встреч и т. д.), </w:t>
      </w:r>
      <w:r w:rsidRPr="007635BD">
        <w:rPr>
          <w:color w:val="000000"/>
          <w:sz w:val="28"/>
          <w:szCs w:val="28"/>
        </w:rPr>
        <w:t>не получая никак</w:t>
      </w:r>
      <w:r>
        <w:rPr>
          <w:color w:val="000000"/>
          <w:sz w:val="28"/>
          <w:szCs w:val="28"/>
        </w:rPr>
        <w:t>ого вознаграждения.</w:t>
      </w:r>
    </w:p>
    <w:p w14:paraId="22A4174E" w14:textId="77777777" w:rsidR="005443E7" w:rsidRPr="001A3B89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 w:rsidRPr="001A3B89">
        <w:rPr>
          <w:sz w:val="28"/>
          <w:szCs w:val="28"/>
        </w:rPr>
        <w:t>Есть пять крупнейших производителей гражданского транспортного самолета:</w:t>
      </w:r>
      <w:r>
        <w:rPr>
          <w:sz w:val="28"/>
          <w:szCs w:val="28"/>
        </w:rPr>
        <w:t xml:space="preserve"> </w:t>
      </w:r>
      <w:r w:rsidRPr="001A3B89">
        <w:rPr>
          <w:sz w:val="28"/>
          <w:szCs w:val="28"/>
        </w:rPr>
        <w:t>Аэробус, базирующийся в Европе</w:t>
      </w:r>
      <w:r>
        <w:rPr>
          <w:sz w:val="28"/>
          <w:szCs w:val="28"/>
        </w:rPr>
        <w:t xml:space="preserve">, </w:t>
      </w:r>
      <w:r w:rsidRPr="001A3B89">
        <w:rPr>
          <w:sz w:val="28"/>
          <w:szCs w:val="28"/>
        </w:rPr>
        <w:t>Боинг (США)</w:t>
      </w:r>
      <w:r>
        <w:rPr>
          <w:sz w:val="28"/>
          <w:szCs w:val="28"/>
        </w:rPr>
        <w:t xml:space="preserve">, </w:t>
      </w:r>
      <w:r w:rsidRPr="001A3B89">
        <w:rPr>
          <w:sz w:val="28"/>
          <w:szCs w:val="28"/>
        </w:rPr>
        <w:t>Бомбардир (Канада)</w:t>
      </w:r>
      <w:r>
        <w:rPr>
          <w:sz w:val="28"/>
          <w:szCs w:val="28"/>
        </w:rPr>
        <w:t xml:space="preserve">, </w:t>
      </w:r>
      <w:proofErr w:type="spellStart"/>
      <w:r w:rsidRPr="001A3B89">
        <w:rPr>
          <w:sz w:val="28"/>
          <w:szCs w:val="28"/>
        </w:rPr>
        <w:t>Имбрэйер</w:t>
      </w:r>
      <w:proofErr w:type="spellEnd"/>
      <w:r w:rsidRPr="001A3B89">
        <w:rPr>
          <w:sz w:val="28"/>
          <w:szCs w:val="28"/>
        </w:rPr>
        <w:t xml:space="preserve"> (Бразилия)</w:t>
      </w:r>
      <w:r>
        <w:rPr>
          <w:sz w:val="28"/>
          <w:szCs w:val="28"/>
        </w:rPr>
        <w:t>, Сухой</w:t>
      </w:r>
      <w:r w:rsidRPr="001A3B89">
        <w:rPr>
          <w:sz w:val="28"/>
          <w:szCs w:val="28"/>
        </w:rPr>
        <w:t xml:space="preserve"> (Россия)</w:t>
      </w:r>
      <w:r>
        <w:rPr>
          <w:sz w:val="28"/>
          <w:szCs w:val="28"/>
        </w:rPr>
        <w:t>.</w:t>
      </w:r>
    </w:p>
    <w:p w14:paraId="0C1ED6B8" w14:textId="77777777" w:rsidR="005443E7" w:rsidRPr="001A3B89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 w:rsidRPr="001A3B89">
        <w:rPr>
          <w:sz w:val="28"/>
          <w:szCs w:val="28"/>
        </w:rPr>
        <w:t xml:space="preserve">Воздушный транспорт может быть </w:t>
      </w:r>
      <w:proofErr w:type="spellStart"/>
      <w:r w:rsidRPr="001A3B89">
        <w:rPr>
          <w:sz w:val="28"/>
          <w:szCs w:val="28"/>
        </w:rPr>
        <w:t>категоризирован</w:t>
      </w:r>
      <w:proofErr w:type="spellEnd"/>
      <w:r w:rsidRPr="001A3B89">
        <w:rPr>
          <w:sz w:val="28"/>
          <w:szCs w:val="28"/>
        </w:rPr>
        <w:t xml:space="preserve"> как являющийся межконтинентальным, внутренним, региональным, или международным, и может совершать регулярные рейсы или чартеры. Крупнейшая авиакомпания в настоящее время –</w:t>
      </w:r>
      <w:proofErr w:type="spellStart"/>
      <w:r w:rsidRPr="001A3B89">
        <w:rPr>
          <w:sz w:val="28"/>
          <w:szCs w:val="28"/>
        </w:rPr>
        <w:t>Амэрикэн</w:t>
      </w:r>
      <w:proofErr w:type="spellEnd"/>
      <w:r w:rsidRPr="001A3B89">
        <w:rPr>
          <w:sz w:val="28"/>
          <w:szCs w:val="28"/>
        </w:rPr>
        <w:t xml:space="preserve"> </w:t>
      </w:r>
      <w:proofErr w:type="spellStart"/>
      <w:r w:rsidRPr="001A3B89">
        <w:rPr>
          <w:sz w:val="28"/>
          <w:szCs w:val="28"/>
        </w:rPr>
        <w:t>Ейрлайнз</w:t>
      </w:r>
      <w:proofErr w:type="spellEnd"/>
      <w:r w:rsidRPr="001A3B89">
        <w:rPr>
          <w:sz w:val="28"/>
          <w:szCs w:val="28"/>
        </w:rPr>
        <w:t xml:space="preserve"> </w:t>
      </w:r>
      <w:proofErr w:type="spellStart"/>
      <w:r w:rsidRPr="001A3B89">
        <w:rPr>
          <w:sz w:val="28"/>
          <w:szCs w:val="28"/>
        </w:rPr>
        <w:t>Груп</w:t>
      </w:r>
      <w:proofErr w:type="spellEnd"/>
      <w:r w:rsidRPr="001A3B89">
        <w:rPr>
          <w:sz w:val="28"/>
          <w:szCs w:val="28"/>
        </w:rPr>
        <w:t>.</w:t>
      </w:r>
    </w:p>
    <w:p w14:paraId="161FF9FB" w14:textId="77777777" w:rsidR="005443E7" w:rsidRPr="009F4243" w:rsidRDefault="005443E7" w:rsidP="005443E7">
      <w:pPr>
        <w:pStyle w:val="a0"/>
        <w:widowControl/>
        <w:spacing w:line="360" w:lineRule="auto"/>
        <w:ind w:firstLine="505"/>
        <w:jc w:val="both"/>
        <w:rPr>
          <w:b/>
          <w:color w:val="000000"/>
          <w:sz w:val="28"/>
          <w:szCs w:val="28"/>
        </w:rPr>
      </w:pPr>
      <w:r w:rsidRPr="009F4243">
        <w:rPr>
          <w:b/>
          <w:color w:val="000000"/>
          <w:sz w:val="28"/>
          <w:szCs w:val="28"/>
        </w:rPr>
        <w:t>2.3 Авиация общего назначения</w:t>
      </w:r>
    </w:p>
    <w:p w14:paraId="63C5E14E" w14:textId="77777777" w:rsidR="005443E7" w:rsidRPr="007106ED" w:rsidRDefault="005443E7" w:rsidP="005443E7">
      <w:pPr>
        <w:pStyle w:val="a0"/>
        <w:widowControl/>
        <w:spacing w:line="360" w:lineRule="auto"/>
        <w:ind w:firstLine="5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Авиация общего назначения </w:t>
      </w:r>
      <w:proofErr w:type="gramStart"/>
      <w:r w:rsidRPr="007106ED">
        <w:rPr>
          <w:color w:val="000000"/>
          <w:sz w:val="28"/>
          <w:szCs w:val="28"/>
        </w:rPr>
        <w:t>- это</w:t>
      </w:r>
      <w:proofErr w:type="gramEnd"/>
      <w:r w:rsidRPr="007106ED">
        <w:rPr>
          <w:color w:val="000000"/>
          <w:sz w:val="28"/>
          <w:szCs w:val="28"/>
        </w:rPr>
        <w:t xml:space="preserve"> термин для всех операций гражданской авиации, </w:t>
      </w:r>
      <w:r>
        <w:rPr>
          <w:color w:val="000000"/>
          <w:sz w:val="28"/>
          <w:szCs w:val="28"/>
        </w:rPr>
        <w:t>как регулярных авиаперевозок, так и нерегулярных</w:t>
      </w:r>
      <w:r w:rsidRPr="007106E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7106ED">
        <w:rPr>
          <w:color w:val="000000"/>
          <w:sz w:val="28"/>
          <w:szCs w:val="28"/>
        </w:rPr>
        <w:t>Пол</w:t>
      </w:r>
      <w:r>
        <w:rPr>
          <w:color w:val="000000"/>
          <w:sz w:val="28"/>
          <w:szCs w:val="28"/>
        </w:rPr>
        <w:t xml:space="preserve">еты авиации общего назначения находятся в </w:t>
      </w:r>
      <w:r w:rsidRPr="007106ED">
        <w:rPr>
          <w:color w:val="000000"/>
          <w:sz w:val="28"/>
          <w:szCs w:val="28"/>
        </w:rPr>
        <w:t xml:space="preserve">диапазоне от дельтапланов и </w:t>
      </w:r>
      <w:r>
        <w:rPr>
          <w:color w:val="000000"/>
          <w:sz w:val="28"/>
          <w:szCs w:val="28"/>
        </w:rPr>
        <w:t xml:space="preserve">управляемых </w:t>
      </w:r>
      <w:r w:rsidRPr="007106ED">
        <w:rPr>
          <w:color w:val="000000"/>
          <w:sz w:val="28"/>
          <w:szCs w:val="28"/>
        </w:rPr>
        <w:t>парашютов</w:t>
      </w:r>
      <w:r>
        <w:rPr>
          <w:color w:val="000000"/>
          <w:sz w:val="28"/>
          <w:szCs w:val="28"/>
        </w:rPr>
        <w:t xml:space="preserve"> до корпоративных бизнес перелётов. </w:t>
      </w:r>
      <w:r w:rsidRPr="007106ED">
        <w:rPr>
          <w:color w:val="000000"/>
          <w:sz w:val="28"/>
          <w:szCs w:val="28"/>
        </w:rPr>
        <w:t>Большинство авиаперевозок в мире попадает в эту категорию, и бол</w:t>
      </w:r>
      <w:r>
        <w:rPr>
          <w:color w:val="000000"/>
          <w:sz w:val="28"/>
          <w:szCs w:val="28"/>
        </w:rPr>
        <w:t>ьшинство аэропортов мира служит исключительно</w:t>
      </w:r>
      <w:r w:rsidRPr="007106ED">
        <w:rPr>
          <w:color w:val="000000"/>
          <w:sz w:val="28"/>
          <w:szCs w:val="28"/>
        </w:rPr>
        <w:t xml:space="preserve"> авиации</w:t>
      </w:r>
      <w:r>
        <w:rPr>
          <w:color w:val="000000"/>
          <w:sz w:val="28"/>
          <w:szCs w:val="28"/>
        </w:rPr>
        <w:t xml:space="preserve"> общего назначения</w:t>
      </w:r>
      <w:r w:rsidRPr="007106ED">
        <w:rPr>
          <w:color w:val="000000"/>
          <w:sz w:val="28"/>
          <w:szCs w:val="28"/>
        </w:rPr>
        <w:t>.</w:t>
      </w:r>
    </w:p>
    <w:p w14:paraId="39616659" w14:textId="77777777" w:rsidR="005443E7" w:rsidRPr="007106ED" w:rsidRDefault="005443E7" w:rsidP="005443E7">
      <w:pPr>
        <w:pStyle w:val="a0"/>
        <w:widowControl/>
        <w:spacing w:line="360" w:lineRule="auto"/>
        <w:ind w:firstLine="5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Авиация</w:t>
      </w:r>
      <w:r w:rsidRPr="007106ED">
        <w:rPr>
          <w:color w:val="000000"/>
          <w:sz w:val="28"/>
          <w:szCs w:val="28"/>
        </w:rPr>
        <w:t xml:space="preserve"> общего назначения охватывает большой спект</w:t>
      </w:r>
      <w:r>
        <w:rPr>
          <w:color w:val="000000"/>
          <w:sz w:val="28"/>
          <w:szCs w:val="28"/>
        </w:rPr>
        <w:t>р деятельности, как коммерческой, так и некоммерческой</w:t>
      </w:r>
      <w:r w:rsidRPr="007106ED">
        <w:rPr>
          <w:color w:val="000000"/>
          <w:sz w:val="28"/>
          <w:szCs w:val="28"/>
        </w:rPr>
        <w:t xml:space="preserve">, в том числе </w:t>
      </w:r>
      <w:r>
        <w:rPr>
          <w:color w:val="000000"/>
          <w:sz w:val="28"/>
          <w:szCs w:val="28"/>
        </w:rPr>
        <w:t>аэроклубов, учебно-тренировочных полётов</w:t>
      </w:r>
      <w:r w:rsidRPr="007106E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7106ED">
        <w:rPr>
          <w:color w:val="000000"/>
          <w:sz w:val="28"/>
          <w:szCs w:val="28"/>
        </w:rPr>
        <w:t xml:space="preserve">сельскохозяйственной авиации, легкой промышленности и ремонта авиационной техники. </w:t>
      </w:r>
    </w:p>
    <w:p w14:paraId="68A02538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2.4 Государственная</w:t>
      </w:r>
      <w:r w:rsidRPr="007106ED">
        <w:rPr>
          <w:b/>
          <w:sz w:val="28"/>
          <w:szCs w:val="28"/>
        </w:rPr>
        <w:t xml:space="preserve"> авиация</w:t>
      </w:r>
    </w:p>
    <w:p w14:paraId="62C0BAB8" w14:textId="77777777" w:rsidR="005443E7" w:rsidRPr="00666547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 w:rsidRPr="00083B2C">
        <w:rPr>
          <w:sz w:val="28"/>
          <w:szCs w:val="28"/>
        </w:rPr>
        <w:t>Государственная авиация делится на Военную авиацию (ВА), авиацию Министерства Чрезвычайных Ситуаций (МЧС) и Авиацию Федеральной Службы безопасности (ФСБ)</w:t>
      </w:r>
      <w:r>
        <w:rPr>
          <w:sz w:val="28"/>
          <w:szCs w:val="28"/>
        </w:rPr>
        <w:t>.</w:t>
      </w:r>
    </w:p>
    <w:p w14:paraId="16C81BD5" w14:textId="77777777" w:rsidR="005443E7" w:rsidRPr="00666547" w:rsidRDefault="005443E7" w:rsidP="005443E7">
      <w:pPr>
        <w:pStyle w:val="3"/>
        <w:widowControl/>
        <w:spacing w:before="0" w:after="0" w:line="384" w:lineRule="auto"/>
        <w:ind w:left="0" w:firstLine="0"/>
        <w:jc w:val="both"/>
        <w:rPr>
          <w:color w:val="000000"/>
        </w:rPr>
      </w:pPr>
      <w:bookmarkStart w:id="6" w:name="Military_aviation"/>
      <w:bookmarkEnd w:id="6"/>
      <w:r w:rsidRPr="00C037AB">
        <w:rPr>
          <w:color w:val="000000"/>
        </w:rPr>
        <w:t>2.4</w:t>
      </w:r>
      <w:r>
        <w:rPr>
          <w:color w:val="000000"/>
        </w:rPr>
        <w:t>.1</w:t>
      </w:r>
      <w:r w:rsidRPr="00666547">
        <w:rPr>
          <w:color w:val="000000"/>
        </w:rPr>
        <w:t xml:space="preserve"> Военная авиация</w:t>
      </w:r>
    </w:p>
    <w:p w14:paraId="15E07EF1" w14:textId="77777777" w:rsidR="005443E7" w:rsidRPr="00666547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66547">
        <w:rPr>
          <w:sz w:val="28"/>
          <w:szCs w:val="28"/>
        </w:rPr>
        <w:t>Военная авиация – это использование военных самолетов и дру</w:t>
      </w:r>
      <w:r>
        <w:rPr>
          <w:sz w:val="28"/>
          <w:szCs w:val="28"/>
        </w:rPr>
        <w:t xml:space="preserve">гих аэропланов в целях вести </w:t>
      </w:r>
      <w:r w:rsidRPr="00666547">
        <w:rPr>
          <w:sz w:val="28"/>
          <w:szCs w:val="28"/>
        </w:rPr>
        <w:t xml:space="preserve">воздушную войну, включая национальную воздушную перевозку (воздушный груз), возможность обеспечить </w:t>
      </w:r>
      <w:r w:rsidRPr="00666547">
        <w:rPr>
          <w:sz w:val="28"/>
          <w:szCs w:val="28"/>
        </w:rPr>
        <w:lastRenderedPageBreak/>
        <w:t>логистическую поставку силам, размещенным в театре военных событий или вдоль фронта</w:t>
      </w:r>
      <w:r>
        <w:rPr>
          <w:sz w:val="28"/>
          <w:szCs w:val="28"/>
        </w:rPr>
        <w:t>»</w:t>
      </w:r>
      <w:r>
        <w:rPr>
          <w:rStyle w:val="af4"/>
          <w:sz w:val="28"/>
          <w:szCs w:val="28"/>
        </w:rPr>
        <w:footnoteReference w:id="3"/>
      </w:r>
      <w:r w:rsidRPr="00666547">
        <w:rPr>
          <w:sz w:val="28"/>
          <w:szCs w:val="28"/>
        </w:rPr>
        <w:t xml:space="preserve">. Воздушная война </w:t>
      </w:r>
      <w:proofErr w:type="gramStart"/>
      <w:r w:rsidRPr="00666547">
        <w:rPr>
          <w:sz w:val="28"/>
          <w:szCs w:val="28"/>
        </w:rPr>
        <w:t>- это</w:t>
      </w:r>
      <w:proofErr w:type="gramEnd"/>
      <w:r w:rsidRPr="00666547">
        <w:rPr>
          <w:sz w:val="28"/>
          <w:szCs w:val="28"/>
        </w:rPr>
        <w:t xml:space="preserve"> использование военных самол</w:t>
      </w:r>
      <w:r>
        <w:rPr>
          <w:sz w:val="28"/>
          <w:szCs w:val="28"/>
        </w:rPr>
        <w:t>етов и других аэропланов в воздухе</w:t>
      </w:r>
      <w:r w:rsidRPr="00666547">
        <w:rPr>
          <w:sz w:val="28"/>
          <w:szCs w:val="28"/>
        </w:rPr>
        <w:t>. Воздушная война включает бомбардировщики, атакующие вражеские концентрации или стратегические цели</w:t>
      </w:r>
      <w:r>
        <w:rPr>
          <w:sz w:val="28"/>
          <w:szCs w:val="28"/>
        </w:rPr>
        <w:t xml:space="preserve"> (</w:t>
      </w:r>
      <w:r w:rsidRPr="001844FE">
        <w:rPr>
          <w:sz w:val="28"/>
          <w:szCs w:val="28"/>
        </w:rPr>
        <w:t xml:space="preserve">Цеппелин, Ту-95, Мираж 4 и </w:t>
      </w:r>
      <w:r w:rsidRPr="001844FE">
        <w:rPr>
          <w:sz w:val="28"/>
          <w:szCs w:val="28"/>
          <w:lang w:val="en-US"/>
        </w:rPr>
        <w:t>B</w:t>
      </w:r>
      <w:r w:rsidRPr="001844FE">
        <w:rPr>
          <w:sz w:val="28"/>
          <w:szCs w:val="28"/>
        </w:rPr>
        <w:t>-52</w:t>
      </w:r>
      <w:r>
        <w:rPr>
          <w:sz w:val="28"/>
          <w:szCs w:val="28"/>
        </w:rPr>
        <w:t>)</w:t>
      </w:r>
      <w:r w:rsidRPr="00666547">
        <w:rPr>
          <w:sz w:val="28"/>
          <w:szCs w:val="28"/>
        </w:rPr>
        <w:t>; самолет-истребитель, борющийся за контроль воздушного пространства</w:t>
      </w:r>
      <w:r>
        <w:rPr>
          <w:sz w:val="28"/>
          <w:szCs w:val="28"/>
        </w:rPr>
        <w:t xml:space="preserve"> (</w:t>
      </w:r>
      <w:r w:rsidRPr="001844FE">
        <w:rPr>
          <w:sz w:val="28"/>
          <w:szCs w:val="28"/>
        </w:rPr>
        <w:t xml:space="preserve">Зеро </w:t>
      </w:r>
      <w:r w:rsidRPr="001844FE">
        <w:rPr>
          <w:sz w:val="28"/>
          <w:szCs w:val="28"/>
          <w:lang w:val="en-US"/>
        </w:rPr>
        <w:t>A</w:t>
      </w:r>
      <w:r w:rsidRPr="001844FE">
        <w:rPr>
          <w:sz w:val="28"/>
          <w:szCs w:val="28"/>
        </w:rPr>
        <w:t>6</w:t>
      </w:r>
      <w:r w:rsidRPr="001844FE">
        <w:rPr>
          <w:sz w:val="28"/>
          <w:szCs w:val="28"/>
          <w:lang w:val="en-US"/>
        </w:rPr>
        <w:t>M</w:t>
      </w:r>
      <w:r w:rsidRPr="001844FE">
        <w:rPr>
          <w:sz w:val="28"/>
          <w:szCs w:val="28"/>
        </w:rPr>
        <w:t xml:space="preserve">, </w:t>
      </w:r>
      <w:r w:rsidRPr="001844FE">
        <w:rPr>
          <w:sz w:val="28"/>
          <w:szCs w:val="28"/>
          <w:lang w:val="en-US"/>
        </w:rPr>
        <w:t>F</w:t>
      </w:r>
      <w:r w:rsidRPr="001844FE">
        <w:rPr>
          <w:sz w:val="28"/>
          <w:szCs w:val="28"/>
        </w:rPr>
        <w:t xml:space="preserve">-15, МиГ 29, Су-27 и </w:t>
      </w:r>
      <w:r w:rsidRPr="001844FE">
        <w:rPr>
          <w:sz w:val="28"/>
          <w:szCs w:val="28"/>
          <w:lang w:val="en-US"/>
        </w:rPr>
        <w:t>F</w:t>
      </w:r>
      <w:r w:rsidRPr="001844FE">
        <w:rPr>
          <w:sz w:val="28"/>
          <w:szCs w:val="28"/>
        </w:rPr>
        <w:t>-22</w:t>
      </w:r>
      <w:r>
        <w:rPr>
          <w:sz w:val="28"/>
          <w:szCs w:val="28"/>
        </w:rPr>
        <w:t>)</w:t>
      </w:r>
      <w:r w:rsidRPr="00666547">
        <w:rPr>
          <w:sz w:val="28"/>
          <w:szCs w:val="28"/>
        </w:rPr>
        <w:t>; штурмовики, участвующие в спертом воздухе, имеющие наземные цели</w:t>
      </w:r>
      <w:r>
        <w:rPr>
          <w:sz w:val="28"/>
          <w:szCs w:val="28"/>
        </w:rPr>
        <w:t xml:space="preserve"> (</w:t>
      </w:r>
      <w:r w:rsidRPr="001844FE">
        <w:rPr>
          <w:sz w:val="28"/>
          <w:szCs w:val="28"/>
          <w:lang w:val="en-US"/>
        </w:rPr>
        <w:t>Junkers</w:t>
      </w:r>
      <w:r w:rsidRPr="001844FE">
        <w:rPr>
          <w:sz w:val="28"/>
          <w:szCs w:val="28"/>
        </w:rPr>
        <w:t xml:space="preserve"> </w:t>
      </w:r>
      <w:r w:rsidRPr="001844FE">
        <w:rPr>
          <w:sz w:val="28"/>
          <w:szCs w:val="28"/>
          <w:lang w:val="en-US"/>
        </w:rPr>
        <w:t>Stuka</w:t>
      </w:r>
      <w:r w:rsidRPr="001844FE">
        <w:rPr>
          <w:sz w:val="28"/>
          <w:szCs w:val="28"/>
        </w:rPr>
        <w:t xml:space="preserve">, </w:t>
      </w:r>
      <w:r w:rsidRPr="001844FE">
        <w:rPr>
          <w:sz w:val="28"/>
          <w:szCs w:val="28"/>
          <w:lang w:val="en-US"/>
        </w:rPr>
        <w:t>A</w:t>
      </w:r>
      <w:r w:rsidRPr="001844FE">
        <w:rPr>
          <w:sz w:val="28"/>
          <w:szCs w:val="28"/>
        </w:rPr>
        <w:t xml:space="preserve">-10, </w:t>
      </w:r>
      <w:r w:rsidRPr="001844FE">
        <w:rPr>
          <w:sz w:val="28"/>
          <w:szCs w:val="28"/>
          <w:lang w:val="en-US"/>
        </w:rPr>
        <w:t>Il</w:t>
      </w:r>
      <w:r w:rsidRPr="001844FE">
        <w:rPr>
          <w:sz w:val="28"/>
          <w:szCs w:val="28"/>
        </w:rPr>
        <w:t xml:space="preserve">-2, </w:t>
      </w:r>
      <w:r w:rsidRPr="001844FE">
        <w:rPr>
          <w:sz w:val="28"/>
          <w:szCs w:val="28"/>
          <w:lang w:val="en-US"/>
        </w:rPr>
        <w:t>J</w:t>
      </w:r>
      <w:r w:rsidRPr="001844FE">
        <w:rPr>
          <w:sz w:val="28"/>
          <w:szCs w:val="28"/>
        </w:rPr>
        <w:t xml:space="preserve">-22 </w:t>
      </w:r>
      <w:proofErr w:type="spellStart"/>
      <w:r w:rsidRPr="001844FE">
        <w:rPr>
          <w:sz w:val="28"/>
          <w:szCs w:val="28"/>
          <w:lang w:val="en-US"/>
        </w:rPr>
        <w:t>Orao</w:t>
      </w:r>
      <w:proofErr w:type="spellEnd"/>
      <w:r w:rsidRPr="001844FE">
        <w:rPr>
          <w:sz w:val="28"/>
          <w:szCs w:val="28"/>
        </w:rPr>
        <w:t>, АХ 64 и Су-25</w:t>
      </w:r>
      <w:r>
        <w:rPr>
          <w:sz w:val="28"/>
          <w:szCs w:val="28"/>
        </w:rPr>
        <w:t>)</w:t>
      </w:r>
      <w:r w:rsidRPr="00666547">
        <w:rPr>
          <w:sz w:val="28"/>
          <w:szCs w:val="28"/>
        </w:rPr>
        <w:t>; военно-морскую авиацию, летящую над морем и поблизости</w:t>
      </w:r>
      <w:r>
        <w:rPr>
          <w:sz w:val="28"/>
          <w:szCs w:val="28"/>
        </w:rPr>
        <w:t xml:space="preserve"> (</w:t>
      </w:r>
      <w:proofErr w:type="spellStart"/>
      <w:r w:rsidRPr="001844FE">
        <w:rPr>
          <w:sz w:val="28"/>
          <w:szCs w:val="28"/>
          <w:lang w:val="en-US"/>
        </w:rPr>
        <w:t>Rumpler</w:t>
      </w:r>
      <w:proofErr w:type="spellEnd"/>
      <w:r w:rsidRPr="009F4243">
        <w:rPr>
          <w:sz w:val="28"/>
          <w:szCs w:val="28"/>
        </w:rPr>
        <w:t xml:space="preserve"> </w:t>
      </w:r>
      <w:r w:rsidRPr="001844FE">
        <w:rPr>
          <w:sz w:val="28"/>
          <w:szCs w:val="28"/>
          <w:lang w:val="en-US"/>
        </w:rPr>
        <w:t>Taube</w:t>
      </w:r>
      <w:r w:rsidRPr="009F4243">
        <w:rPr>
          <w:sz w:val="28"/>
          <w:szCs w:val="28"/>
        </w:rPr>
        <w:t xml:space="preserve">, Москит, </w:t>
      </w:r>
      <w:r w:rsidRPr="001844FE">
        <w:rPr>
          <w:sz w:val="28"/>
          <w:szCs w:val="28"/>
          <w:lang w:val="en-US"/>
        </w:rPr>
        <w:t>U</w:t>
      </w:r>
      <w:r w:rsidRPr="009F4243">
        <w:rPr>
          <w:sz w:val="28"/>
          <w:szCs w:val="28"/>
        </w:rPr>
        <w:t>-2, О 58 и МИГ-25</w:t>
      </w:r>
      <w:r w:rsidRPr="001844FE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)</w:t>
      </w:r>
      <w:r w:rsidRPr="00666547">
        <w:rPr>
          <w:sz w:val="28"/>
          <w:szCs w:val="28"/>
        </w:rPr>
        <w:t>; планеры, вертолеты и другие самолёты, чтобы носить бортовые силы, например, парашютистов-десантников; воздушные самолеты-заправщики, чтобы расширить операционное время или диапазон</w:t>
      </w:r>
      <w:r>
        <w:rPr>
          <w:sz w:val="28"/>
          <w:szCs w:val="28"/>
        </w:rPr>
        <w:t xml:space="preserve"> (</w:t>
      </w:r>
      <w:r w:rsidRPr="001844FE">
        <w:rPr>
          <w:sz w:val="28"/>
          <w:szCs w:val="28"/>
        </w:rPr>
        <w:t>ЗАПРОСНАЯ-7</w:t>
      </w:r>
      <w:r w:rsidRPr="001844FE">
        <w:rPr>
          <w:sz w:val="28"/>
          <w:szCs w:val="28"/>
          <w:lang w:val="en-US"/>
        </w:rPr>
        <w:t>B</w:t>
      </w:r>
      <w:r w:rsidRPr="001844FE">
        <w:rPr>
          <w:sz w:val="28"/>
          <w:szCs w:val="28"/>
        </w:rPr>
        <w:t xml:space="preserve"> Тень, Бойскаут Огня </w:t>
      </w:r>
      <w:r w:rsidRPr="001844FE">
        <w:rPr>
          <w:sz w:val="28"/>
          <w:szCs w:val="28"/>
          <w:lang w:val="en-US"/>
        </w:rPr>
        <w:t>MQ</w:t>
      </w:r>
      <w:r w:rsidRPr="001844FE">
        <w:rPr>
          <w:sz w:val="28"/>
          <w:szCs w:val="28"/>
        </w:rPr>
        <w:t xml:space="preserve">-8 и Серый Орел </w:t>
      </w:r>
      <w:r w:rsidRPr="001844FE">
        <w:rPr>
          <w:sz w:val="28"/>
          <w:szCs w:val="28"/>
          <w:lang w:val="en-US"/>
        </w:rPr>
        <w:t>MQ</w:t>
      </w:r>
      <w:r w:rsidRPr="001844FE">
        <w:rPr>
          <w:sz w:val="28"/>
          <w:szCs w:val="28"/>
        </w:rPr>
        <w:t>-1</w:t>
      </w:r>
      <w:r w:rsidRPr="001844FE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</w:t>
      </w:r>
      <w:r w:rsidRPr="00666547">
        <w:rPr>
          <w:sz w:val="28"/>
          <w:szCs w:val="28"/>
        </w:rPr>
        <w:t>; и военные транспортные самолёты, чтобы перемещать груз и персонал</w:t>
      </w:r>
      <w:r>
        <w:rPr>
          <w:sz w:val="28"/>
          <w:szCs w:val="28"/>
        </w:rPr>
        <w:t xml:space="preserve"> (</w:t>
      </w:r>
      <w:proofErr w:type="spellStart"/>
      <w:r w:rsidRPr="001844FE">
        <w:rPr>
          <w:sz w:val="28"/>
          <w:szCs w:val="28"/>
        </w:rPr>
        <w:t>Globemaster</w:t>
      </w:r>
      <w:proofErr w:type="spellEnd"/>
      <w:r w:rsidRPr="001844FE">
        <w:rPr>
          <w:sz w:val="28"/>
          <w:szCs w:val="28"/>
        </w:rPr>
        <w:t xml:space="preserve"> III C-17, C-130 Геркулес и Мил Ми 26</w:t>
      </w:r>
      <w:r>
        <w:rPr>
          <w:sz w:val="28"/>
          <w:szCs w:val="28"/>
        </w:rPr>
        <w:t xml:space="preserve">) </w:t>
      </w:r>
      <w:r w:rsidRPr="00666547">
        <w:rPr>
          <w:sz w:val="28"/>
          <w:szCs w:val="28"/>
        </w:rPr>
        <w:t>.</w:t>
      </w:r>
    </w:p>
    <w:p w14:paraId="60729EBE" w14:textId="77777777" w:rsidR="005443E7" w:rsidRPr="00666547" w:rsidRDefault="005443E7" w:rsidP="005443E7">
      <w:pPr>
        <w:pStyle w:val="a0"/>
        <w:widowControl/>
        <w:spacing w:line="360" w:lineRule="auto"/>
        <w:ind w:firstLine="505"/>
        <w:jc w:val="both"/>
        <w:rPr>
          <w:rFonts w:ascii="Arial" w:hAnsi="Arial" w:cs="Arial"/>
          <w:color w:val="252525"/>
          <w:sz w:val="28"/>
          <w:szCs w:val="28"/>
          <w:shd w:val="clear" w:color="auto" w:fill="FFFFFF"/>
        </w:rPr>
      </w:pPr>
      <w:r w:rsidRPr="00666547">
        <w:rPr>
          <w:sz w:val="28"/>
          <w:szCs w:val="28"/>
        </w:rPr>
        <w:t>Современная воздушная война включает ракеты и беспилотные воздушные транспортные средства.</w:t>
      </w:r>
    </w:p>
    <w:p w14:paraId="2840CBE5" w14:textId="77777777" w:rsidR="005443E7" w:rsidRPr="000832A2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  <w:bookmarkStart w:id="7" w:name="Types_of_military_aviation"/>
      <w:bookmarkEnd w:id="7"/>
      <w:r w:rsidRPr="000832A2">
        <w:rPr>
          <w:b/>
          <w:sz w:val="28"/>
          <w:szCs w:val="28"/>
        </w:rPr>
        <w:t>2.5 Экспериментальная авиация</w:t>
      </w:r>
    </w:p>
    <w:p w14:paraId="58DAE71B" w14:textId="77777777" w:rsidR="005443E7" w:rsidRPr="007106ED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 w:rsidRPr="007106ED">
        <w:rPr>
          <w:sz w:val="28"/>
          <w:szCs w:val="28"/>
        </w:rPr>
        <w:t>Экспериментальный самолет — воздушное судно, используемое для проведения экспериментальных, научно-исследовательских опытно-конструкторских работ, а также испытания авиационно</w:t>
      </w:r>
      <w:r>
        <w:rPr>
          <w:sz w:val="28"/>
          <w:szCs w:val="28"/>
        </w:rPr>
        <w:t>й, космической, ядерной и другой инженерной деятельности</w:t>
      </w:r>
      <w:r w:rsidRPr="007106ED">
        <w:rPr>
          <w:sz w:val="28"/>
          <w:szCs w:val="28"/>
        </w:rPr>
        <w:t>.</w:t>
      </w:r>
    </w:p>
    <w:p w14:paraId="60E0EB9F" w14:textId="77777777" w:rsidR="005443E7" w:rsidRPr="007635BD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 w:rsidRPr="007635BD">
        <w:rPr>
          <w:sz w:val="28"/>
          <w:szCs w:val="28"/>
        </w:rPr>
        <w:lastRenderedPageBreak/>
        <w:t>В Рос</w:t>
      </w:r>
      <w:r>
        <w:rPr>
          <w:sz w:val="28"/>
          <w:szCs w:val="28"/>
        </w:rPr>
        <w:t xml:space="preserve">сии экспериментальная авиация находится </w:t>
      </w:r>
      <w:r w:rsidRPr="007635BD">
        <w:rPr>
          <w:sz w:val="28"/>
          <w:szCs w:val="28"/>
        </w:rPr>
        <w:t>под руководством Министерства промышл</w:t>
      </w:r>
      <w:r>
        <w:rPr>
          <w:sz w:val="28"/>
          <w:szCs w:val="28"/>
        </w:rPr>
        <w:t>енности и торговли и Роскосмоса</w:t>
      </w:r>
      <w:r w:rsidRPr="007635BD">
        <w:rPr>
          <w:sz w:val="28"/>
          <w:szCs w:val="28"/>
        </w:rPr>
        <w:t>.</w:t>
      </w:r>
    </w:p>
    <w:p w14:paraId="2FBC136C" w14:textId="77777777" w:rsidR="005443E7" w:rsidRDefault="005443E7" w:rsidP="005443E7">
      <w:pPr>
        <w:pStyle w:val="a0"/>
        <w:widowControl/>
        <w:spacing w:line="100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>2.6</w:t>
      </w:r>
      <w:r w:rsidRPr="000832A2">
        <w:rPr>
          <w:b/>
          <w:sz w:val="28"/>
          <w:szCs w:val="28"/>
        </w:rPr>
        <w:t xml:space="preserve"> Полеты</w:t>
      </w:r>
    </w:p>
    <w:p w14:paraId="5D41D5D9" w14:textId="77777777" w:rsidR="005443E7" w:rsidRPr="00AE7EB9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>
        <w:rPr>
          <w:sz w:val="28"/>
          <w:szCs w:val="28"/>
        </w:rPr>
        <w:t>Полёты</w:t>
      </w:r>
      <w:r w:rsidRPr="00AE7EB9">
        <w:rPr>
          <w:sz w:val="28"/>
          <w:szCs w:val="28"/>
        </w:rPr>
        <w:t xml:space="preserve"> бывают по принципу:</w:t>
      </w:r>
    </w:p>
    <w:p w14:paraId="41B5C7D7" w14:textId="77777777" w:rsidR="005443E7" w:rsidRPr="007635BD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 w:rsidRPr="007635BD">
        <w:rPr>
          <w:sz w:val="28"/>
          <w:szCs w:val="28"/>
        </w:rPr>
        <w:t xml:space="preserve">аэростатических — </w:t>
      </w:r>
      <w:r>
        <w:rPr>
          <w:sz w:val="28"/>
          <w:szCs w:val="28"/>
        </w:rPr>
        <w:t xml:space="preserve">с </w:t>
      </w:r>
      <w:r w:rsidRPr="007635BD">
        <w:rPr>
          <w:sz w:val="28"/>
          <w:szCs w:val="28"/>
        </w:rPr>
        <w:t>выталкивающей силой, равной сил</w:t>
      </w:r>
      <w:r>
        <w:rPr>
          <w:sz w:val="28"/>
          <w:szCs w:val="28"/>
        </w:rPr>
        <w:t>е тяжести массы воздуха, которая</w:t>
      </w:r>
      <w:r w:rsidRPr="007635BD">
        <w:rPr>
          <w:sz w:val="28"/>
          <w:szCs w:val="28"/>
        </w:rPr>
        <w:t xml:space="preserve"> вытесняется </w:t>
      </w:r>
      <w:r>
        <w:rPr>
          <w:sz w:val="28"/>
          <w:szCs w:val="28"/>
        </w:rPr>
        <w:t xml:space="preserve">из </w:t>
      </w:r>
      <w:r w:rsidRPr="007635BD">
        <w:rPr>
          <w:sz w:val="28"/>
          <w:szCs w:val="28"/>
        </w:rPr>
        <w:t>тела;</w:t>
      </w:r>
    </w:p>
    <w:p w14:paraId="75C04D0F" w14:textId="77777777" w:rsidR="005443E7" w:rsidRPr="007635BD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>
        <w:rPr>
          <w:sz w:val="28"/>
          <w:szCs w:val="28"/>
        </w:rPr>
        <w:t>аэродинамических</w:t>
      </w:r>
      <w:r w:rsidRPr="007635BD">
        <w:rPr>
          <w:sz w:val="28"/>
          <w:szCs w:val="28"/>
        </w:rPr>
        <w:t xml:space="preserve"> —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 </w:t>
      </w:r>
      <w:r w:rsidRPr="007635BD">
        <w:rPr>
          <w:sz w:val="28"/>
          <w:szCs w:val="28"/>
        </w:rPr>
        <w:t xml:space="preserve"> реактивной</w:t>
      </w:r>
      <w:proofErr w:type="gramEnd"/>
      <w:r w:rsidRPr="007635BD">
        <w:rPr>
          <w:sz w:val="28"/>
          <w:szCs w:val="28"/>
        </w:rPr>
        <w:t xml:space="preserve"> силой за счет отклонения вниз части воздуха, которая течет вокруг тела в случае его движения, определяется воздействие воздуха на движущееся тело.</w:t>
      </w:r>
    </w:p>
    <w:p w14:paraId="6D591D00" w14:textId="77777777" w:rsidR="005443E7" w:rsidRPr="007635BD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>
        <w:rPr>
          <w:sz w:val="28"/>
          <w:szCs w:val="28"/>
        </w:rPr>
        <w:t>инерционных</w:t>
      </w:r>
      <w:r w:rsidRPr="007635BD">
        <w:rPr>
          <w:sz w:val="28"/>
          <w:szCs w:val="28"/>
        </w:rPr>
        <w:t xml:space="preserve"> — </w:t>
      </w:r>
      <w:r>
        <w:rPr>
          <w:sz w:val="28"/>
          <w:szCs w:val="28"/>
        </w:rPr>
        <w:t xml:space="preserve">с </w:t>
      </w:r>
      <w:r w:rsidRPr="007635BD">
        <w:rPr>
          <w:sz w:val="28"/>
          <w:szCs w:val="28"/>
        </w:rPr>
        <w:t>силой инерции летящего тела за счет открытия запаса скорости или высоты, поэтому такой полет называют также пассивным;</w:t>
      </w:r>
    </w:p>
    <w:p w14:paraId="0EBA8037" w14:textId="77777777" w:rsidR="005443E7" w:rsidRPr="001844FE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>
        <w:rPr>
          <w:sz w:val="28"/>
          <w:szCs w:val="28"/>
        </w:rPr>
        <w:t>ракетодинамических</w:t>
      </w:r>
      <w:r w:rsidRPr="007635BD">
        <w:rPr>
          <w:sz w:val="28"/>
          <w:szCs w:val="28"/>
        </w:rPr>
        <w:t xml:space="preserve"> —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 </w:t>
      </w:r>
      <w:r w:rsidRPr="007635BD">
        <w:rPr>
          <w:sz w:val="28"/>
          <w:szCs w:val="28"/>
        </w:rPr>
        <w:t xml:space="preserve"> реактивной</w:t>
      </w:r>
      <w:proofErr w:type="gramEnd"/>
      <w:r w:rsidRPr="007635BD">
        <w:rPr>
          <w:sz w:val="28"/>
          <w:szCs w:val="28"/>
        </w:rPr>
        <w:t xml:space="preserve"> силой за счет отказа от части массы летящего тела. В соответствии с законом сохранения импульса системы возникает движение при отделении от тела с какой-либо скор</w:t>
      </w:r>
      <w:r>
        <w:rPr>
          <w:sz w:val="28"/>
          <w:szCs w:val="28"/>
        </w:rPr>
        <w:t>остью некоторой части его массы.</w:t>
      </w:r>
    </w:p>
    <w:p w14:paraId="23D57129" w14:textId="77777777" w:rsidR="005443E7" w:rsidRPr="009F4243" w:rsidRDefault="005443E7" w:rsidP="005443E7">
      <w:pPr>
        <w:pStyle w:val="a0"/>
        <w:widowControl/>
        <w:spacing w:line="360" w:lineRule="auto"/>
        <w:ind w:firstLine="505"/>
        <w:jc w:val="both"/>
        <w:rPr>
          <w:b/>
          <w:sz w:val="28"/>
          <w:szCs w:val="28"/>
        </w:rPr>
      </w:pPr>
      <w:r w:rsidRPr="009F4243">
        <w:rPr>
          <w:b/>
          <w:sz w:val="28"/>
          <w:szCs w:val="28"/>
        </w:rPr>
        <w:t>2.7 Авиакатастрофы и инциденты</w:t>
      </w:r>
    </w:p>
    <w:p w14:paraId="4E62E7B1" w14:textId="77777777" w:rsidR="005443E7" w:rsidRPr="001844FE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 w:rsidRPr="001844FE">
        <w:rPr>
          <w:sz w:val="28"/>
          <w:szCs w:val="28"/>
        </w:rPr>
        <w:t xml:space="preserve">Авиакатастрофа </w:t>
      </w:r>
      <w:r>
        <w:rPr>
          <w:sz w:val="28"/>
          <w:szCs w:val="28"/>
        </w:rPr>
        <w:t>-</w:t>
      </w:r>
      <w:r w:rsidRPr="001844FE">
        <w:rPr>
          <w:sz w:val="28"/>
          <w:szCs w:val="28"/>
        </w:rPr>
        <w:t>возникновение, связанное с эксплуатацией самолета, которое происходит в период времени, когда любой человек садится на самолет с намерение</w:t>
      </w:r>
      <w:r>
        <w:rPr>
          <w:sz w:val="28"/>
          <w:szCs w:val="28"/>
        </w:rPr>
        <w:t>м полета до тех пор, пока он не</w:t>
      </w:r>
      <w:r w:rsidRPr="001844FE">
        <w:rPr>
          <w:sz w:val="28"/>
          <w:szCs w:val="28"/>
        </w:rPr>
        <w:t xml:space="preserve"> выгрузился. Если за это время человек смертельно или серьезно ранен, самолет несет ущерб или структурную неудачу, или самолет пропадает с экранов радаров, </w:t>
      </w:r>
      <w:proofErr w:type="gramStart"/>
      <w:r w:rsidRPr="001844FE">
        <w:rPr>
          <w:sz w:val="28"/>
          <w:szCs w:val="28"/>
        </w:rPr>
        <w:t>- всё это</w:t>
      </w:r>
      <w:proofErr w:type="gramEnd"/>
      <w:r w:rsidRPr="001844FE">
        <w:rPr>
          <w:sz w:val="28"/>
          <w:szCs w:val="28"/>
        </w:rPr>
        <w:t xml:space="preserve"> и есть авиакатастрофа.</w:t>
      </w:r>
    </w:p>
    <w:p w14:paraId="435F5B2D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 w:rsidRPr="001844FE">
        <w:rPr>
          <w:sz w:val="28"/>
          <w:szCs w:val="28"/>
        </w:rPr>
        <w:t xml:space="preserve"> Первая фатальная авиакатастрофа, произошедшая</w:t>
      </w:r>
      <w:r>
        <w:rPr>
          <w:sz w:val="28"/>
          <w:szCs w:val="28"/>
        </w:rPr>
        <w:t xml:space="preserve"> с самолётом Райт </w:t>
      </w:r>
      <w:proofErr w:type="spellStart"/>
      <w:r>
        <w:rPr>
          <w:sz w:val="28"/>
          <w:szCs w:val="28"/>
        </w:rPr>
        <w:t>Модел</w:t>
      </w:r>
      <w:proofErr w:type="spellEnd"/>
      <w:r>
        <w:rPr>
          <w:sz w:val="28"/>
          <w:szCs w:val="28"/>
        </w:rPr>
        <w:t xml:space="preserve"> </w:t>
      </w:r>
      <w:r w:rsidRPr="001844FE">
        <w:rPr>
          <w:sz w:val="28"/>
          <w:szCs w:val="28"/>
        </w:rPr>
        <w:t>А в форте Майер, штат Ви</w:t>
      </w:r>
      <w:r>
        <w:rPr>
          <w:sz w:val="28"/>
          <w:szCs w:val="28"/>
        </w:rPr>
        <w:t>рджиния, США, 17 сентября 1908. Э</w:t>
      </w:r>
      <w:r w:rsidRPr="001844FE">
        <w:rPr>
          <w:sz w:val="28"/>
          <w:szCs w:val="28"/>
        </w:rPr>
        <w:t xml:space="preserve">то </w:t>
      </w:r>
      <w:r>
        <w:rPr>
          <w:sz w:val="28"/>
          <w:szCs w:val="28"/>
        </w:rPr>
        <w:t>привело к ранен</w:t>
      </w:r>
      <w:r w:rsidRPr="001844FE">
        <w:rPr>
          <w:sz w:val="28"/>
          <w:szCs w:val="28"/>
        </w:rPr>
        <w:t>ию пилота</w:t>
      </w:r>
      <w:r>
        <w:rPr>
          <w:sz w:val="28"/>
          <w:szCs w:val="28"/>
        </w:rPr>
        <w:t xml:space="preserve"> </w:t>
      </w:r>
      <w:r w:rsidRPr="001844FE">
        <w:rPr>
          <w:sz w:val="28"/>
          <w:szCs w:val="28"/>
        </w:rPr>
        <w:t>и смерти пассажира</w:t>
      </w:r>
      <w:r>
        <w:rPr>
          <w:sz w:val="28"/>
          <w:szCs w:val="28"/>
        </w:rPr>
        <w:t>.</w:t>
      </w:r>
    </w:p>
    <w:p w14:paraId="3C399A13" w14:textId="77777777" w:rsidR="005443E7" w:rsidRPr="001844FE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 w:rsidRPr="001844FE">
        <w:rPr>
          <w:sz w:val="28"/>
          <w:szCs w:val="28"/>
        </w:rPr>
        <w:t>Инцидент авиации определен как возникновение несчастного случая, связанного с эксплуатацией самол</w:t>
      </w:r>
      <w:r>
        <w:rPr>
          <w:sz w:val="28"/>
          <w:szCs w:val="28"/>
        </w:rPr>
        <w:t>ета, который затрагивает или может</w:t>
      </w:r>
      <w:r w:rsidRPr="001844FE">
        <w:rPr>
          <w:sz w:val="28"/>
          <w:szCs w:val="28"/>
        </w:rPr>
        <w:t xml:space="preserve"> затронуть безопасность </w:t>
      </w:r>
      <w:r>
        <w:rPr>
          <w:sz w:val="28"/>
          <w:szCs w:val="28"/>
        </w:rPr>
        <w:t xml:space="preserve">совершения </w:t>
      </w:r>
      <w:r w:rsidRPr="001844FE">
        <w:rPr>
          <w:sz w:val="28"/>
          <w:szCs w:val="28"/>
        </w:rPr>
        <w:t>операций.</w:t>
      </w:r>
    </w:p>
    <w:p w14:paraId="08D8A4BF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ВЫВОД: </w:t>
      </w:r>
    </w:p>
    <w:p w14:paraId="7A34DEB1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 w:rsidRPr="00864DC7">
        <w:rPr>
          <w:color w:val="000000"/>
          <w:sz w:val="28"/>
          <w:szCs w:val="28"/>
        </w:rPr>
        <w:t>Гражданская авиация является одной и</w:t>
      </w:r>
      <w:r>
        <w:rPr>
          <w:color w:val="000000"/>
          <w:sz w:val="28"/>
          <w:szCs w:val="28"/>
        </w:rPr>
        <w:t xml:space="preserve">з двух основных категорий полётов, представляющих </w:t>
      </w:r>
      <w:r w:rsidRPr="002D7258">
        <w:rPr>
          <w:sz w:val="28"/>
          <w:szCs w:val="28"/>
        </w:rPr>
        <w:t>невоенную</w:t>
      </w:r>
      <w:r>
        <w:rPr>
          <w:color w:val="000000"/>
          <w:sz w:val="28"/>
          <w:szCs w:val="28"/>
        </w:rPr>
        <w:t xml:space="preserve"> авиацию, как частную, так и коммерческую. </w:t>
      </w:r>
      <w:r>
        <w:rPr>
          <w:sz w:val="28"/>
          <w:szCs w:val="28"/>
        </w:rPr>
        <w:t xml:space="preserve">Авиация общего назначения – </w:t>
      </w:r>
      <w:r w:rsidRPr="001A3B89">
        <w:rPr>
          <w:sz w:val="28"/>
          <w:szCs w:val="28"/>
        </w:rPr>
        <w:t>термин для всех операций по гражданской авиации кроме запланированного воздушного сообще</w:t>
      </w:r>
      <w:r>
        <w:rPr>
          <w:sz w:val="28"/>
          <w:szCs w:val="28"/>
        </w:rPr>
        <w:t xml:space="preserve">ния и непредвиденных операций воздушного транспорта. </w:t>
      </w:r>
      <w:r w:rsidRPr="00083B2C">
        <w:rPr>
          <w:sz w:val="28"/>
          <w:szCs w:val="28"/>
        </w:rPr>
        <w:t>Государственная авиация делится на Военную авиацию (ВА), авиацию Министерства Чрезвычайных Ситуаций (МЧС) и Авиацию Федеральной Службы безопасности (ФСБ)</w:t>
      </w:r>
      <w:r>
        <w:rPr>
          <w:sz w:val="28"/>
          <w:szCs w:val="28"/>
        </w:rPr>
        <w:t xml:space="preserve">. </w:t>
      </w:r>
      <w:r w:rsidRPr="00666547">
        <w:rPr>
          <w:sz w:val="28"/>
          <w:szCs w:val="28"/>
        </w:rPr>
        <w:t>Военная авиация – это использование военных самолетов и других аэропланов</w:t>
      </w:r>
      <w:r>
        <w:rPr>
          <w:sz w:val="28"/>
          <w:szCs w:val="28"/>
        </w:rPr>
        <w:t xml:space="preserve"> в целях ведения воздушной войны.</w:t>
      </w:r>
      <w:r w:rsidRPr="00666547">
        <w:rPr>
          <w:sz w:val="28"/>
          <w:szCs w:val="28"/>
        </w:rPr>
        <w:t xml:space="preserve"> Во</w:t>
      </w:r>
      <w:r>
        <w:rPr>
          <w:sz w:val="28"/>
          <w:szCs w:val="28"/>
        </w:rPr>
        <w:t>енная авиация</w:t>
      </w:r>
      <w:r w:rsidRPr="00666547">
        <w:rPr>
          <w:sz w:val="28"/>
          <w:szCs w:val="28"/>
        </w:rPr>
        <w:t xml:space="preserve"> в</w:t>
      </w:r>
      <w:r>
        <w:rPr>
          <w:sz w:val="28"/>
          <w:szCs w:val="28"/>
        </w:rPr>
        <w:t>ключает бомбардировщики, истребители</w:t>
      </w:r>
      <w:r w:rsidRPr="00666547">
        <w:rPr>
          <w:sz w:val="28"/>
          <w:szCs w:val="28"/>
        </w:rPr>
        <w:t>, штурмовики, военно-морскую авиацию, планеры, вертолеты</w:t>
      </w:r>
      <w:r>
        <w:rPr>
          <w:sz w:val="28"/>
          <w:szCs w:val="28"/>
        </w:rPr>
        <w:t>,</w:t>
      </w:r>
      <w:r w:rsidRPr="006665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самолеты-заправщики </w:t>
      </w:r>
      <w:r w:rsidRPr="00666547">
        <w:rPr>
          <w:sz w:val="28"/>
          <w:szCs w:val="28"/>
        </w:rPr>
        <w:t>и военные транспортные самолёты</w:t>
      </w:r>
      <w:r>
        <w:rPr>
          <w:sz w:val="28"/>
          <w:szCs w:val="28"/>
        </w:rPr>
        <w:t xml:space="preserve">. </w:t>
      </w:r>
      <w:r w:rsidRPr="00666547">
        <w:rPr>
          <w:sz w:val="28"/>
          <w:szCs w:val="28"/>
        </w:rPr>
        <w:t>Современная воздушная война включает ракеты и беспилотные воздушные транспортные средства.</w:t>
      </w:r>
      <w:r>
        <w:rPr>
          <w:sz w:val="28"/>
          <w:szCs w:val="28"/>
        </w:rPr>
        <w:t xml:space="preserve"> </w:t>
      </w:r>
      <w:r w:rsidRPr="008A3A5E">
        <w:rPr>
          <w:sz w:val="28"/>
          <w:szCs w:val="28"/>
        </w:rPr>
        <w:t>Экспериментальная авиация</w:t>
      </w:r>
      <w:r>
        <w:rPr>
          <w:sz w:val="28"/>
          <w:szCs w:val="28"/>
        </w:rPr>
        <w:t xml:space="preserve"> использует экспериментальные</w:t>
      </w:r>
      <w:r w:rsidRPr="007106ED">
        <w:rPr>
          <w:sz w:val="28"/>
          <w:szCs w:val="28"/>
        </w:rPr>
        <w:t xml:space="preserve"> самол</w:t>
      </w:r>
      <w:r>
        <w:rPr>
          <w:sz w:val="28"/>
          <w:szCs w:val="28"/>
        </w:rPr>
        <w:t>ё</w:t>
      </w:r>
      <w:r w:rsidRPr="007106ED">
        <w:rPr>
          <w:sz w:val="28"/>
          <w:szCs w:val="28"/>
        </w:rPr>
        <w:t>т</w:t>
      </w:r>
      <w:r>
        <w:rPr>
          <w:sz w:val="28"/>
          <w:szCs w:val="28"/>
        </w:rPr>
        <w:t xml:space="preserve">ы </w:t>
      </w:r>
      <w:r w:rsidRPr="007106ED">
        <w:rPr>
          <w:sz w:val="28"/>
          <w:szCs w:val="28"/>
        </w:rPr>
        <w:t xml:space="preserve">для проведения экспериментальных, научно-исследовательских опытно-конструкторских работ, а также </w:t>
      </w:r>
      <w:r>
        <w:rPr>
          <w:sz w:val="28"/>
          <w:szCs w:val="28"/>
        </w:rPr>
        <w:t xml:space="preserve">для </w:t>
      </w:r>
      <w:r w:rsidRPr="007106ED">
        <w:rPr>
          <w:sz w:val="28"/>
          <w:szCs w:val="28"/>
        </w:rPr>
        <w:t>испытания авиационно</w:t>
      </w:r>
      <w:r>
        <w:rPr>
          <w:sz w:val="28"/>
          <w:szCs w:val="28"/>
        </w:rPr>
        <w:t>й, космической, ядерной и другой инженерной деятельности</w:t>
      </w:r>
      <w:r w:rsidRPr="007106E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635BD">
        <w:rPr>
          <w:sz w:val="28"/>
          <w:szCs w:val="28"/>
        </w:rPr>
        <w:t>В Рос</w:t>
      </w:r>
      <w:r>
        <w:rPr>
          <w:sz w:val="28"/>
          <w:szCs w:val="28"/>
        </w:rPr>
        <w:t xml:space="preserve">сии экспериментальная авиация находится </w:t>
      </w:r>
      <w:r w:rsidRPr="007635BD">
        <w:rPr>
          <w:sz w:val="28"/>
          <w:szCs w:val="28"/>
        </w:rPr>
        <w:t>под руководством Министерства промышленности и торговли и Роскосмоса</w:t>
      </w:r>
      <w:r>
        <w:rPr>
          <w:sz w:val="28"/>
          <w:szCs w:val="28"/>
        </w:rPr>
        <w:t xml:space="preserve">. </w:t>
      </w:r>
    </w:p>
    <w:p w14:paraId="59502C0D" w14:textId="77777777" w:rsidR="005443E7" w:rsidRPr="00AE7EB9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 w:rsidRPr="00AE7EB9">
        <w:rPr>
          <w:sz w:val="28"/>
          <w:szCs w:val="28"/>
        </w:rPr>
        <w:t>Полеты бывают по принципу</w:t>
      </w:r>
      <w:r>
        <w:rPr>
          <w:sz w:val="28"/>
          <w:szCs w:val="28"/>
        </w:rPr>
        <w:t xml:space="preserve"> аэростатических, аэродинамических, инерционных</w:t>
      </w:r>
      <w:r w:rsidRPr="007635BD">
        <w:rPr>
          <w:sz w:val="28"/>
          <w:szCs w:val="28"/>
        </w:rPr>
        <w:t xml:space="preserve"> </w:t>
      </w:r>
      <w:r>
        <w:rPr>
          <w:sz w:val="28"/>
          <w:szCs w:val="28"/>
        </w:rPr>
        <w:t>и ракетодинамических.</w:t>
      </w:r>
    </w:p>
    <w:p w14:paraId="73B6E362" w14:textId="77777777" w:rsidR="005443E7" w:rsidRDefault="005443E7" w:rsidP="005443E7">
      <w:pPr>
        <w:pStyle w:val="a0"/>
        <w:widowControl/>
        <w:spacing w:line="100" w:lineRule="atLeast"/>
        <w:jc w:val="both"/>
        <w:rPr>
          <w:sz w:val="28"/>
          <w:szCs w:val="28"/>
        </w:rPr>
      </w:pPr>
    </w:p>
    <w:p w14:paraId="4A3E1FAF" w14:textId="77777777" w:rsidR="005443E7" w:rsidRDefault="005443E7" w:rsidP="005443E7">
      <w:pPr>
        <w:pStyle w:val="a0"/>
        <w:widowControl/>
        <w:spacing w:line="100" w:lineRule="atLeast"/>
        <w:jc w:val="both"/>
        <w:rPr>
          <w:sz w:val="28"/>
          <w:szCs w:val="28"/>
        </w:rPr>
      </w:pPr>
    </w:p>
    <w:p w14:paraId="4C526ACB" w14:textId="77777777" w:rsidR="005443E7" w:rsidRDefault="005443E7" w:rsidP="005443E7">
      <w:pPr>
        <w:pStyle w:val="a0"/>
        <w:widowControl/>
        <w:spacing w:line="100" w:lineRule="atLeast"/>
        <w:jc w:val="both"/>
        <w:rPr>
          <w:sz w:val="28"/>
          <w:szCs w:val="28"/>
        </w:rPr>
      </w:pPr>
    </w:p>
    <w:p w14:paraId="10D7CF02" w14:textId="77777777" w:rsidR="005443E7" w:rsidRDefault="005443E7" w:rsidP="005443E7">
      <w:pPr>
        <w:pStyle w:val="a0"/>
        <w:widowControl/>
        <w:spacing w:line="100" w:lineRule="atLeast"/>
        <w:jc w:val="both"/>
        <w:rPr>
          <w:sz w:val="28"/>
          <w:szCs w:val="28"/>
        </w:rPr>
      </w:pPr>
    </w:p>
    <w:p w14:paraId="422D2A5C" w14:textId="77777777" w:rsidR="005443E7" w:rsidRDefault="005443E7" w:rsidP="005443E7">
      <w:pPr>
        <w:pStyle w:val="a0"/>
        <w:widowControl/>
        <w:spacing w:line="100" w:lineRule="atLeast"/>
        <w:jc w:val="both"/>
        <w:rPr>
          <w:sz w:val="28"/>
          <w:szCs w:val="28"/>
        </w:rPr>
      </w:pPr>
    </w:p>
    <w:p w14:paraId="59BEF2D2" w14:textId="77777777" w:rsidR="005443E7" w:rsidRDefault="005443E7" w:rsidP="005443E7">
      <w:pPr>
        <w:pStyle w:val="a0"/>
        <w:widowControl/>
        <w:spacing w:line="100" w:lineRule="atLeast"/>
        <w:jc w:val="both"/>
        <w:rPr>
          <w:sz w:val="28"/>
          <w:szCs w:val="28"/>
        </w:rPr>
      </w:pPr>
    </w:p>
    <w:p w14:paraId="0D76559B" w14:textId="77777777" w:rsidR="005443E7" w:rsidRDefault="005443E7" w:rsidP="005443E7">
      <w:pPr>
        <w:pStyle w:val="2"/>
        <w:widowControl/>
        <w:tabs>
          <w:tab w:val="clear" w:pos="576"/>
        </w:tabs>
        <w:spacing w:line="312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 Управление воздушным движением</w:t>
      </w:r>
    </w:p>
    <w:p w14:paraId="0FBEE3B1" w14:textId="77777777" w:rsidR="005443E7" w:rsidRPr="002912A1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«Управление воздушным движением </w:t>
      </w:r>
      <w:r w:rsidRPr="002912A1">
        <w:rPr>
          <w:sz w:val="28"/>
          <w:szCs w:val="28"/>
        </w:rPr>
        <w:t xml:space="preserve">включает связь </w:t>
      </w:r>
      <w:r>
        <w:rPr>
          <w:sz w:val="28"/>
          <w:szCs w:val="28"/>
        </w:rPr>
        <w:t xml:space="preserve">самолёта </w:t>
      </w:r>
      <w:r w:rsidRPr="002912A1">
        <w:rPr>
          <w:sz w:val="28"/>
          <w:szCs w:val="28"/>
        </w:rPr>
        <w:t xml:space="preserve">с </w:t>
      </w:r>
      <w:r>
        <w:rPr>
          <w:sz w:val="28"/>
          <w:szCs w:val="28"/>
        </w:rPr>
        <w:t>другими</w:t>
      </w:r>
      <w:r w:rsidRPr="002912A1">
        <w:rPr>
          <w:sz w:val="28"/>
          <w:szCs w:val="28"/>
        </w:rPr>
        <w:t>, что</w:t>
      </w:r>
      <w:r>
        <w:rPr>
          <w:sz w:val="28"/>
          <w:szCs w:val="28"/>
        </w:rPr>
        <w:t xml:space="preserve">бы помочь обеспечить расстояние между ними в </w:t>
      </w:r>
      <w:r w:rsidRPr="002912A1">
        <w:rPr>
          <w:sz w:val="28"/>
          <w:szCs w:val="28"/>
        </w:rPr>
        <w:t>горизонтальном или вертика</w:t>
      </w:r>
      <w:r>
        <w:rPr>
          <w:sz w:val="28"/>
          <w:szCs w:val="28"/>
        </w:rPr>
        <w:t>льном направлении без</w:t>
      </w:r>
      <w:r w:rsidRPr="002912A1">
        <w:rPr>
          <w:sz w:val="28"/>
          <w:szCs w:val="28"/>
        </w:rPr>
        <w:t xml:space="preserve"> риска столкновения</w:t>
      </w:r>
      <w:r>
        <w:rPr>
          <w:sz w:val="28"/>
          <w:szCs w:val="28"/>
        </w:rPr>
        <w:t>»</w:t>
      </w:r>
      <w:r>
        <w:rPr>
          <w:rStyle w:val="af4"/>
          <w:sz w:val="28"/>
          <w:szCs w:val="28"/>
        </w:rPr>
        <w:footnoteReference w:id="4"/>
      </w:r>
      <w:r w:rsidRPr="002912A1">
        <w:rPr>
          <w:sz w:val="28"/>
          <w:szCs w:val="28"/>
        </w:rPr>
        <w:t>. Диспетчеры могут скоординировать отчеты о положении, предоставленные пилотами</w:t>
      </w:r>
      <w:r>
        <w:rPr>
          <w:sz w:val="28"/>
          <w:szCs w:val="28"/>
        </w:rPr>
        <w:t>,</w:t>
      </w:r>
      <w:r w:rsidRPr="002912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Pr="002912A1">
        <w:rPr>
          <w:sz w:val="28"/>
          <w:szCs w:val="28"/>
        </w:rPr>
        <w:t>использовать радар, чтобы видеть положение самолета.</w:t>
      </w:r>
    </w:p>
    <w:p w14:paraId="2931C29C" w14:textId="77777777" w:rsidR="005443E7" w:rsidRPr="002912A1" w:rsidRDefault="005443E7" w:rsidP="005443E7">
      <w:pPr>
        <w:pStyle w:val="a0"/>
        <w:widowControl/>
        <w:spacing w:line="360" w:lineRule="auto"/>
        <w:ind w:firstLine="505"/>
        <w:jc w:val="both"/>
        <w:rPr>
          <w:color w:val="000000"/>
          <w:sz w:val="28"/>
          <w:szCs w:val="28"/>
        </w:rPr>
      </w:pPr>
      <w:r w:rsidRPr="002D7258">
        <w:rPr>
          <w:sz w:val="28"/>
          <w:szCs w:val="28"/>
        </w:rPr>
        <w:t>Существует</w:t>
      </w:r>
      <w:r w:rsidRPr="002912A1">
        <w:rPr>
          <w:color w:val="000000"/>
          <w:sz w:val="28"/>
          <w:szCs w:val="28"/>
        </w:rPr>
        <w:t xml:space="preserve"> 4 основных типа управления воздушным движением:</w:t>
      </w:r>
    </w:p>
    <w:p w14:paraId="7503B52F" w14:textId="77777777" w:rsidR="005443E7" w:rsidRPr="002912A1" w:rsidRDefault="005443E7" w:rsidP="005443E7">
      <w:pPr>
        <w:pStyle w:val="a0"/>
        <w:widowControl/>
        <w:spacing w:line="360" w:lineRule="auto"/>
        <w:ind w:firstLine="50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258">
        <w:rPr>
          <w:sz w:val="28"/>
          <w:szCs w:val="28"/>
        </w:rPr>
        <w:t>центральные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контроллеры,  управляю</w:t>
      </w:r>
      <w:r w:rsidRPr="002912A1">
        <w:rPr>
          <w:color w:val="000000"/>
          <w:sz w:val="28"/>
          <w:szCs w:val="28"/>
        </w:rPr>
        <w:t>щие</w:t>
      </w:r>
      <w:proofErr w:type="gramEnd"/>
      <w:r w:rsidRPr="002912A1">
        <w:rPr>
          <w:color w:val="000000"/>
          <w:sz w:val="28"/>
          <w:szCs w:val="28"/>
        </w:rPr>
        <w:t xml:space="preserve"> самолетом в пути между аэропортами</w:t>
      </w:r>
      <w:r>
        <w:rPr>
          <w:color w:val="000000"/>
          <w:sz w:val="28"/>
          <w:szCs w:val="28"/>
        </w:rPr>
        <w:t>;</w:t>
      </w:r>
    </w:p>
    <w:p w14:paraId="2A4AB619" w14:textId="77777777" w:rsidR="005443E7" w:rsidRPr="002912A1" w:rsidRDefault="005443E7" w:rsidP="005443E7">
      <w:pPr>
        <w:pStyle w:val="a0"/>
        <w:widowControl/>
        <w:spacing w:line="360" w:lineRule="auto"/>
        <w:ind w:firstLine="5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контрольно-диспетчерские пункты, </w:t>
      </w:r>
      <w:r w:rsidRPr="002912A1">
        <w:rPr>
          <w:color w:val="000000"/>
          <w:sz w:val="28"/>
          <w:szCs w:val="28"/>
        </w:rPr>
        <w:t xml:space="preserve">которые управляют самолетом на маленьком расстоянии </w:t>
      </w:r>
      <w:r>
        <w:rPr>
          <w:color w:val="000000"/>
          <w:sz w:val="28"/>
          <w:szCs w:val="28"/>
        </w:rPr>
        <w:t>от аэропорта;</w:t>
      </w:r>
    </w:p>
    <w:p w14:paraId="0F38B7D3" w14:textId="77777777" w:rsidR="005443E7" w:rsidRPr="002912A1" w:rsidRDefault="005443E7" w:rsidP="005443E7">
      <w:pPr>
        <w:pStyle w:val="a0"/>
        <w:widowControl/>
        <w:spacing w:line="360" w:lineRule="auto"/>
        <w:ind w:firstLine="50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258">
        <w:rPr>
          <w:sz w:val="28"/>
          <w:szCs w:val="28"/>
        </w:rPr>
        <w:t>океанские</w:t>
      </w:r>
      <w:r w:rsidRPr="002912A1">
        <w:rPr>
          <w:color w:val="000000"/>
          <w:sz w:val="28"/>
          <w:szCs w:val="28"/>
        </w:rPr>
        <w:t xml:space="preserve"> диспетчеры, которые управляют самолетом по международным водам между континентами, об</w:t>
      </w:r>
      <w:r>
        <w:rPr>
          <w:color w:val="000000"/>
          <w:sz w:val="28"/>
          <w:szCs w:val="28"/>
        </w:rPr>
        <w:t>ычно без радарного обслуживания;</w:t>
      </w:r>
    </w:p>
    <w:p w14:paraId="0DF0CBDC" w14:textId="77777777" w:rsidR="005443E7" w:rsidRPr="002912A1" w:rsidRDefault="005443E7" w:rsidP="005443E7">
      <w:pPr>
        <w:pStyle w:val="a0"/>
        <w:widowControl/>
        <w:spacing w:line="360" w:lineRule="auto"/>
        <w:ind w:firstLine="505"/>
        <w:jc w:val="both"/>
        <w:rPr>
          <w:color w:val="000000"/>
          <w:sz w:val="28"/>
          <w:szCs w:val="28"/>
        </w:rPr>
      </w:pPr>
      <w:r w:rsidRPr="002912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Pr="002912A1">
        <w:rPr>
          <w:color w:val="000000"/>
          <w:sz w:val="28"/>
          <w:szCs w:val="28"/>
        </w:rPr>
        <w:t>Диспетчеры терминалов, которые управляют самолетом в более широкой области вокруг оживленных аэропортов.</w:t>
      </w:r>
    </w:p>
    <w:p w14:paraId="69C95EDB" w14:textId="77777777" w:rsidR="005443E7" w:rsidRPr="002912A1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воздушным движением </w:t>
      </w:r>
      <w:r w:rsidRPr="002912A1">
        <w:rPr>
          <w:color w:val="000000"/>
          <w:sz w:val="28"/>
          <w:szCs w:val="28"/>
        </w:rPr>
        <w:t>особенно важно для самолета, летящего в соответствии с правилами полета, где они могут находиться в таких погодных условиях, которые не позволяют</w:t>
      </w:r>
      <w:r>
        <w:rPr>
          <w:color w:val="000000"/>
          <w:sz w:val="28"/>
          <w:szCs w:val="28"/>
        </w:rPr>
        <w:t xml:space="preserve"> пилотам видеть другой самолет. </w:t>
      </w:r>
      <w:r w:rsidRPr="002912A1">
        <w:rPr>
          <w:sz w:val="28"/>
          <w:szCs w:val="28"/>
        </w:rPr>
        <w:t xml:space="preserve">В дополнение к разделению от другого </w:t>
      </w:r>
      <w:proofErr w:type="gramStart"/>
      <w:r w:rsidRPr="002912A1">
        <w:rPr>
          <w:sz w:val="28"/>
          <w:szCs w:val="28"/>
        </w:rPr>
        <w:t>самолета  Управление</w:t>
      </w:r>
      <w:proofErr w:type="gramEnd"/>
      <w:r w:rsidRPr="002912A1">
        <w:rPr>
          <w:sz w:val="28"/>
          <w:szCs w:val="28"/>
        </w:rPr>
        <w:t xml:space="preserve"> воздушным движением  может предоставить погодные оповещения, разделение ландшафта, навигационную помощь и другие услуги пилотам, в зависимости от их рабочей нагрузки.</w:t>
      </w:r>
    </w:p>
    <w:p w14:paraId="6D48F0A4" w14:textId="77777777" w:rsidR="005443E7" w:rsidRPr="00A37409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 w:rsidRPr="002912A1">
        <w:rPr>
          <w:color w:val="000000"/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>Управление воздушным движением</w:t>
      </w:r>
      <w:r w:rsidRPr="002912A1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 контролирует все полёты</w:t>
      </w:r>
      <w:r w:rsidRPr="002912A1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ВЫВОД: </w:t>
      </w:r>
      <w:r>
        <w:rPr>
          <w:sz w:val="28"/>
          <w:szCs w:val="28"/>
        </w:rPr>
        <w:t xml:space="preserve">Управление воздушным движением </w:t>
      </w:r>
      <w:r w:rsidRPr="002912A1">
        <w:rPr>
          <w:sz w:val="28"/>
          <w:szCs w:val="28"/>
        </w:rPr>
        <w:t xml:space="preserve">включает </w:t>
      </w:r>
      <w:r>
        <w:rPr>
          <w:sz w:val="28"/>
          <w:szCs w:val="28"/>
        </w:rPr>
        <w:t>связь с другим самолетом для поддержания дистанции</w:t>
      </w:r>
      <w:r w:rsidRPr="002912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912A1">
        <w:rPr>
          <w:sz w:val="28"/>
          <w:szCs w:val="28"/>
        </w:rPr>
        <w:t>горизонтальном или вертика</w:t>
      </w:r>
      <w:r>
        <w:rPr>
          <w:sz w:val="28"/>
          <w:szCs w:val="28"/>
        </w:rPr>
        <w:t>льном направлении без</w:t>
      </w:r>
      <w:r w:rsidRPr="002912A1">
        <w:rPr>
          <w:sz w:val="28"/>
          <w:szCs w:val="28"/>
        </w:rPr>
        <w:t xml:space="preserve"> риска столкновения. Диспетчеры </w:t>
      </w:r>
      <w:r>
        <w:rPr>
          <w:sz w:val="28"/>
          <w:szCs w:val="28"/>
        </w:rPr>
        <w:t xml:space="preserve">или радар координируют местонахождение самолёта. </w:t>
      </w:r>
      <w:r w:rsidRPr="002912A1">
        <w:rPr>
          <w:color w:val="000000"/>
          <w:sz w:val="28"/>
          <w:szCs w:val="28"/>
        </w:rPr>
        <w:t>Существует 4 основных типа управления воздушным движением</w:t>
      </w:r>
      <w:r>
        <w:rPr>
          <w:color w:val="000000"/>
          <w:sz w:val="28"/>
          <w:szCs w:val="28"/>
        </w:rPr>
        <w:t xml:space="preserve">: </w:t>
      </w:r>
      <w:r w:rsidRPr="002912A1">
        <w:rPr>
          <w:color w:val="000000"/>
          <w:sz w:val="28"/>
          <w:szCs w:val="28"/>
        </w:rPr>
        <w:t>це</w:t>
      </w:r>
      <w:r>
        <w:rPr>
          <w:color w:val="000000"/>
          <w:sz w:val="28"/>
          <w:szCs w:val="28"/>
        </w:rPr>
        <w:t xml:space="preserve">нтральные контроллеры, контрольно-диспетчерские пункты, </w:t>
      </w:r>
      <w:r w:rsidRPr="002912A1">
        <w:rPr>
          <w:color w:val="000000"/>
          <w:sz w:val="28"/>
          <w:szCs w:val="28"/>
        </w:rPr>
        <w:t>океанские диспетчеры</w:t>
      </w:r>
      <w:r>
        <w:rPr>
          <w:color w:val="000000"/>
          <w:sz w:val="28"/>
          <w:szCs w:val="28"/>
        </w:rPr>
        <w:t xml:space="preserve"> и д</w:t>
      </w:r>
      <w:r w:rsidRPr="002912A1">
        <w:rPr>
          <w:color w:val="000000"/>
          <w:sz w:val="28"/>
          <w:szCs w:val="28"/>
        </w:rPr>
        <w:t>испетчеры терминалов</w:t>
      </w:r>
      <w:r>
        <w:rPr>
          <w:color w:val="000000"/>
          <w:sz w:val="28"/>
          <w:szCs w:val="28"/>
        </w:rPr>
        <w:t>, определяющие расстояние между самолётами и местонахождение конкретного самолёта на разных дистанциях. Однако</w:t>
      </w:r>
      <w:r>
        <w:rPr>
          <w:sz w:val="28"/>
          <w:szCs w:val="28"/>
        </w:rPr>
        <w:t xml:space="preserve"> у</w:t>
      </w:r>
      <w:r w:rsidRPr="002912A1">
        <w:rPr>
          <w:sz w:val="28"/>
          <w:szCs w:val="28"/>
        </w:rPr>
        <w:t>пра</w:t>
      </w:r>
      <w:r>
        <w:rPr>
          <w:sz w:val="28"/>
          <w:szCs w:val="28"/>
        </w:rPr>
        <w:t xml:space="preserve">вление воздушным движением </w:t>
      </w:r>
      <w:r>
        <w:rPr>
          <w:color w:val="000000"/>
          <w:sz w:val="28"/>
          <w:szCs w:val="28"/>
        </w:rPr>
        <w:t>не контролирует все полёты по ряду причин, например, когда речь идёт о труднодоступных местах.</w:t>
      </w:r>
    </w:p>
    <w:p w14:paraId="2244B1CD" w14:textId="77777777" w:rsidR="005443E7" w:rsidRPr="002912A1" w:rsidRDefault="005443E7" w:rsidP="005443E7">
      <w:pPr>
        <w:pStyle w:val="a0"/>
        <w:widowControl/>
        <w:spacing w:after="0" w:line="330" w:lineRule="atLeast"/>
        <w:jc w:val="both"/>
        <w:rPr>
          <w:color w:val="000000"/>
          <w:sz w:val="28"/>
          <w:szCs w:val="28"/>
        </w:rPr>
      </w:pPr>
    </w:p>
    <w:p w14:paraId="4065C071" w14:textId="77777777" w:rsidR="005443E7" w:rsidRDefault="005443E7" w:rsidP="005443E7">
      <w:pPr>
        <w:pStyle w:val="2"/>
        <w:tabs>
          <w:tab w:val="clear" w:pos="576"/>
        </w:tabs>
        <w:ind w:left="0" w:firstLine="0"/>
        <w:jc w:val="both"/>
        <w:rPr>
          <w:color w:val="000000"/>
          <w:sz w:val="28"/>
          <w:szCs w:val="28"/>
        </w:rPr>
      </w:pPr>
    </w:p>
    <w:p w14:paraId="1A948705" w14:textId="77777777" w:rsidR="005443E7" w:rsidRDefault="005443E7" w:rsidP="005443E7">
      <w:pPr>
        <w:pStyle w:val="2"/>
        <w:tabs>
          <w:tab w:val="clear" w:pos="576"/>
        </w:tabs>
        <w:ind w:left="0" w:firstLine="0"/>
        <w:jc w:val="both"/>
        <w:rPr>
          <w:color w:val="000000"/>
          <w:sz w:val="28"/>
          <w:szCs w:val="28"/>
        </w:rPr>
      </w:pPr>
    </w:p>
    <w:p w14:paraId="4F0C87BC" w14:textId="77777777" w:rsidR="005443E7" w:rsidRDefault="005443E7" w:rsidP="005443E7">
      <w:pPr>
        <w:pStyle w:val="2"/>
        <w:tabs>
          <w:tab w:val="clear" w:pos="576"/>
        </w:tabs>
        <w:ind w:left="0" w:firstLine="0"/>
        <w:jc w:val="both"/>
        <w:rPr>
          <w:color w:val="000000"/>
          <w:sz w:val="28"/>
          <w:szCs w:val="28"/>
        </w:rPr>
      </w:pPr>
    </w:p>
    <w:p w14:paraId="2EC004A0" w14:textId="77777777" w:rsidR="005443E7" w:rsidRDefault="005443E7" w:rsidP="005443E7">
      <w:pPr>
        <w:pStyle w:val="a0"/>
      </w:pPr>
    </w:p>
    <w:p w14:paraId="177E32FD" w14:textId="77777777" w:rsidR="005443E7" w:rsidRDefault="005443E7" w:rsidP="005443E7">
      <w:pPr>
        <w:pStyle w:val="a0"/>
      </w:pPr>
    </w:p>
    <w:p w14:paraId="5F76C49D" w14:textId="77777777" w:rsidR="005443E7" w:rsidRDefault="005443E7" w:rsidP="005443E7">
      <w:pPr>
        <w:pStyle w:val="a0"/>
      </w:pPr>
    </w:p>
    <w:p w14:paraId="6A61976B" w14:textId="77777777" w:rsidR="005443E7" w:rsidRDefault="005443E7" w:rsidP="005443E7">
      <w:pPr>
        <w:pStyle w:val="a0"/>
      </w:pPr>
    </w:p>
    <w:p w14:paraId="3CFAE2A6" w14:textId="77777777" w:rsidR="005443E7" w:rsidRDefault="005443E7" w:rsidP="005443E7">
      <w:pPr>
        <w:pStyle w:val="a0"/>
      </w:pPr>
    </w:p>
    <w:p w14:paraId="7FD5E107" w14:textId="77777777" w:rsidR="005443E7" w:rsidRDefault="005443E7" w:rsidP="005443E7">
      <w:pPr>
        <w:pStyle w:val="a0"/>
      </w:pPr>
    </w:p>
    <w:p w14:paraId="4B26CADE" w14:textId="77777777" w:rsidR="005443E7" w:rsidRDefault="005443E7" w:rsidP="005443E7">
      <w:pPr>
        <w:pStyle w:val="a0"/>
      </w:pPr>
    </w:p>
    <w:p w14:paraId="2A419445" w14:textId="77777777" w:rsidR="005443E7" w:rsidRDefault="005443E7" w:rsidP="005443E7">
      <w:pPr>
        <w:pStyle w:val="a0"/>
      </w:pPr>
    </w:p>
    <w:p w14:paraId="30E1EAF1" w14:textId="77777777" w:rsidR="005443E7" w:rsidRPr="000123CC" w:rsidRDefault="005443E7" w:rsidP="005443E7">
      <w:pPr>
        <w:pStyle w:val="a0"/>
      </w:pPr>
    </w:p>
    <w:p w14:paraId="65FEEB27" w14:textId="77777777" w:rsidR="005443E7" w:rsidRDefault="005443E7" w:rsidP="005443E7">
      <w:pPr>
        <w:pStyle w:val="2"/>
        <w:tabs>
          <w:tab w:val="clear" w:pos="576"/>
        </w:tabs>
        <w:ind w:left="0" w:firstLine="0"/>
        <w:jc w:val="both"/>
        <w:rPr>
          <w:color w:val="000000"/>
          <w:sz w:val="28"/>
          <w:szCs w:val="28"/>
        </w:rPr>
      </w:pPr>
    </w:p>
    <w:p w14:paraId="7F901B91" w14:textId="77777777" w:rsidR="005443E7" w:rsidRDefault="005443E7" w:rsidP="005443E7">
      <w:pPr>
        <w:pStyle w:val="a0"/>
      </w:pPr>
    </w:p>
    <w:p w14:paraId="567E992A" w14:textId="77777777" w:rsidR="005443E7" w:rsidRDefault="005443E7" w:rsidP="005443E7">
      <w:pPr>
        <w:pStyle w:val="a0"/>
      </w:pPr>
    </w:p>
    <w:p w14:paraId="51C6B41A" w14:textId="77777777" w:rsidR="005443E7" w:rsidRDefault="005443E7" w:rsidP="005443E7">
      <w:pPr>
        <w:pStyle w:val="a0"/>
      </w:pPr>
    </w:p>
    <w:p w14:paraId="4EF82D19" w14:textId="77777777" w:rsidR="005443E7" w:rsidRPr="00B1761B" w:rsidRDefault="005443E7" w:rsidP="005443E7">
      <w:pPr>
        <w:pStyle w:val="a0"/>
      </w:pPr>
    </w:p>
    <w:p w14:paraId="21E70840" w14:textId="77777777" w:rsidR="005443E7" w:rsidRDefault="005443E7" w:rsidP="005443E7">
      <w:pPr>
        <w:pStyle w:val="2"/>
        <w:tabs>
          <w:tab w:val="clear" w:pos="576"/>
        </w:tabs>
        <w:ind w:left="0" w:firstLine="0"/>
        <w:jc w:val="both"/>
        <w:rPr>
          <w:color w:val="000000"/>
          <w:sz w:val="28"/>
          <w:szCs w:val="28"/>
        </w:rPr>
      </w:pPr>
    </w:p>
    <w:p w14:paraId="373455DE" w14:textId="77777777" w:rsidR="005443E7" w:rsidRDefault="005443E7" w:rsidP="005443E7">
      <w:pPr>
        <w:pStyle w:val="2"/>
        <w:tabs>
          <w:tab w:val="clear" w:pos="576"/>
        </w:tabs>
        <w:ind w:left="0" w:firstLine="0"/>
        <w:jc w:val="both"/>
        <w:rPr>
          <w:color w:val="000000"/>
          <w:sz w:val="28"/>
          <w:szCs w:val="28"/>
        </w:rPr>
      </w:pPr>
      <w:r w:rsidRPr="00C037AB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Воздействие на окружающую среду</w:t>
      </w:r>
    </w:p>
    <w:p w14:paraId="6DCEFE96" w14:textId="77777777" w:rsidR="005443E7" w:rsidRPr="00D81AE5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 w:rsidRPr="00D81AE5">
        <w:rPr>
          <w:sz w:val="28"/>
          <w:szCs w:val="28"/>
        </w:rPr>
        <w:t xml:space="preserve">Как все действия, включающие сгорание, которое, работая, приводит самолет в действие (от авиалайнеров до монгольфьеров), то образуемая сажа и другие загрязнители попадают в </w:t>
      </w:r>
      <w:r w:rsidRPr="002D7258">
        <w:rPr>
          <w:color w:val="000000"/>
          <w:sz w:val="28"/>
          <w:szCs w:val="28"/>
        </w:rPr>
        <w:t>атмосферу</w:t>
      </w:r>
      <w:r w:rsidRPr="00D81AE5">
        <w:rPr>
          <w:sz w:val="28"/>
          <w:szCs w:val="28"/>
        </w:rPr>
        <w:t xml:space="preserve">. Парниковые </w:t>
      </w:r>
      <w:proofErr w:type="spellStart"/>
      <w:r w:rsidRPr="00D81AE5">
        <w:rPr>
          <w:sz w:val="28"/>
          <w:szCs w:val="28"/>
        </w:rPr>
        <w:t>газы</w:t>
      </w:r>
      <w:proofErr w:type="spellEnd"/>
      <w:r w:rsidRPr="00D81AE5">
        <w:rPr>
          <w:sz w:val="28"/>
          <w:szCs w:val="28"/>
        </w:rPr>
        <w:t>, такие как углекислый газ, выделяются также. Кроме того, есть определенные для авиации воздействия на окружающую среду:</w:t>
      </w:r>
    </w:p>
    <w:p w14:paraId="3909B1A2" w14:textId="77777777" w:rsidR="005443E7" w:rsidRPr="00D81AE5" w:rsidRDefault="005443E7" w:rsidP="005443E7">
      <w:pPr>
        <w:pStyle w:val="a0"/>
        <w:widowControl/>
        <w:spacing w:line="360" w:lineRule="auto"/>
        <w:ind w:firstLine="505"/>
        <w:jc w:val="both"/>
        <w:rPr>
          <w:color w:val="000000"/>
          <w:sz w:val="28"/>
          <w:szCs w:val="28"/>
        </w:rPr>
      </w:pPr>
      <w:r w:rsidRPr="00D81AE5">
        <w:rPr>
          <w:color w:val="000000"/>
          <w:sz w:val="28"/>
          <w:szCs w:val="28"/>
        </w:rPr>
        <w:t xml:space="preserve">Самолеты, работающие на больших высотах около тропопаузы, испускают аэрозоли и следы инверсии, оба из которых могут увеличить </w:t>
      </w:r>
      <w:r>
        <w:rPr>
          <w:color w:val="000000"/>
          <w:sz w:val="28"/>
          <w:szCs w:val="28"/>
        </w:rPr>
        <w:t>формирование нитевидного облака.</w:t>
      </w:r>
    </w:p>
    <w:p w14:paraId="43F0787B" w14:textId="77777777" w:rsidR="005443E7" w:rsidRPr="00D81AE5" w:rsidRDefault="005443E7" w:rsidP="005443E7">
      <w:pPr>
        <w:pStyle w:val="a0"/>
        <w:widowControl/>
        <w:spacing w:line="360" w:lineRule="auto"/>
        <w:ind w:firstLine="505"/>
        <w:jc w:val="both"/>
        <w:rPr>
          <w:color w:val="000000"/>
          <w:sz w:val="28"/>
          <w:szCs w:val="28"/>
        </w:rPr>
      </w:pPr>
      <w:r w:rsidRPr="00D81AE5">
        <w:rPr>
          <w:color w:val="000000"/>
          <w:sz w:val="28"/>
          <w:szCs w:val="28"/>
        </w:rPr>
        <w:t xml:space="preserve">Самые легкие поршневые самолеты жгут авиационный бензин, который содержит тетраэтилсвинец. Некоторые поршневые двигатели более низкого сжатия могут воздействовать на неэтилированный газ, а на некоторых новых и более лёгких воздушных суднах </w:t>
      </w:r>
      <w:proofErr w:type="gramStart"/>
      <w:r w:rsidRPr="00D81AE5">
        <w:rPr>
          <w:color w:val="000000"/>
          <w:sz w:val="28"/>
          <w:szCs w:val="28"/>
        </w:rPr>
        <w:t>появляются  турбинные</w:t>
      </w:r>
      <w:proofErr w:type="gramEnd"/>
      <w:r w:rsidRPr="00D81AE5">
        <w:rPr>
          <w:color w:val="000000"/>
          <w:sz w:val="28"/>
          <w:szCs w:val="28"/>
        </w:rPr>
        <w:t xml:space="preserve"> и дизельные двигатели. </w:t>
      </w:r>
    </w:p>
    <w:p w14:paraId="7B4ADE59" w14:textId="77777777" w:rsidR="005443E7" w:rsidRPr="00D81AE5" w:rsidRDefault="005443E7" w:rsidP="005443E7">
      <w:pPr>
        <w:pStyle w:val="a0"/>
        <w:widowControl/>
        <w:spacing w:line="360" w:lineRule="auto"/>
        <w:ind w:firstLine="505"/>
        <w:jc w:val="both"/>
        <w:rPr>
          <w:color w:val="000000"/>
          <w:sz w:val="28"/>
          <w:szCs w:val="28"/>
        </w:rPr>
      </w:pPr>
      <w:r w:rsidRPr="00D81AE5">
        <w:rPr>
          <w:color w:val="000000"/>
          <w:sz w:val="28"/>
          <w:szCs w:val="28"/>
        </w:rPr>
        <w:t>Другое воздействие на окружающую среду авиации - шумовое загрязнение, главным образом вызванное самолетом, взлетающим и приземляющимся.</w:t>
      </w:r>
    </w:p>
    <w:p w14:paraId="0240EA1B" w14:textId="77777777" w:rsidR="005443E7" w:rsidRPr="001B0DC6" w:rsidRDefault="005443E7" w:rsidP="005443E7">
      <w:pPr>
        <w:pStyle w:val="a0"/>
        <w:widowControl/>
        <w:spacing w:line="360" w:lineRule="auto"/>
        <w:ind w:firstLine="505"/>
        <w:jc w:val="both"/>
        <w:rPr>
          <w:color w:val="000000"/>
          <w:sz w:val="28"/>
          <w:szCs w:val="28"/>
        </w:rPr>
      </w:pPr>
      <w:r w:rsidRPr="001B0DC6">
        <w:rPr>
          <w:color w:val="000000"/>
          <w:sz w:val="28"/>
          <w:szCs w:val="28"/>
        </w:rPr>
        <w:t>ВЫВОД</w:t>
      </w:r>
      <w:proofErr w:type="gramStart"/>
      <w:r w:rsidRPr="001B0DC6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К сожалению</w:t>
      </w:r>
      <w:proofErr w:type="gramEnd"/>
      <w:r>
        <w:rPr>
          <w:color w:val="000000"/>
          <w:sz w:val="28"/>
          <w:szCs w:val="28"/>
        </w:rPr>
        <w:t xml:space="preserve">, самолёты негативно воздействуют на окружающую среду: продукты сгорания, выделяемые </w:t>
      </w:r>
      <w:proofErr w:type="spellStart"/>
      <w:r>
        <w:rPr>
          <w:color w:val="000000"/>
          <w:sz w:val="28"/>
          <w:szCs w:val="28"/>
        </w:rPr>
        <w:t>газы</w:t>
      </w:r>
      <w:proofErr w:type="spellEnd"/>
      <w:r>
        <w:rPr>
          <w:color w:val="000000"/>
          <w:sz w:val="28"/>
          <w:szCs w:val="28"/>
        </w:rPr>
        <w:t>, аэрозоли и следы инверсии, тетраэтилсвинец, а также шумовое загрязнение – всё это разрушает атмосферу.</w:t>
      </w:r>
    </w:p>
    <w:p w14:paraId="0F61C555" w14:textId="77777777" w:rsidR="005443E7" w:rsidRPr="001B0DC6" w:rsidRDefault="005443E7" w:rsidP="005443E7">
      <w:pPr>
        <w:pStyle w:val="a0"/>
        <w:widowControl/>
        <w:spacing w:line="330" w:lineRule="atLeast"/>
        <w:jc w:val="both"/>
        <w:rPr>
          <w:b/>
          <w:color w:val="000000"/>
          <w:sz w:val="28"/>
          <w:szCs w:val="28"/>
        </w:rPr>
      </w:pPr>
    </w:p>
    <w:p w14:paraId="34DC1836" w14:textId="77777777" w:rsidR="005443E7" w:rsidRPr="001B0DC6" w:rsidRDefault="005443E7" w:rsidP="005443E7">
      <w:pPr>
        <w:pStyle w:val="a0"/>
        <w:widowControl/>
        <w:spacing w:line="330" w:lineRule="atLeast"/>
        <w:jc w:val="both"/>
        <w:rPr>
          <w:b/>
          <w:color w:val="000000"/>
          <w:sz w:val="28"/>
          <w:szCs w:val="28"/>
        </w:rPr>
      </w:pPr>
    </w:p>
    <w:p w14:paraId="7A99A149" w14:textId="77777777" w:rsidR="005443E7" w:rsidRPr="001B0DC6" w:rsidRDefault="005443E7" w:rsidP="005443E7">
      <w:pPr>
        <w:pStyle w:val="a0"/>
        <w:widowControl/>
        <w:spacing w:line="330" w:lineRule="atLeast"/>
        <w:jc w:val="both"/>
        <w:rPr>
          <w:b/>
          <w:color w:val="000000"/>
          <w:sz w:val="28"/>
          <w:szCs w:val="28"/>
        </w:rPr>
      </w:pPr>
    </w:p>
    <w:p w14:paraId="72CD6D45" w14:textId="77777777" w:rsidR="005443E7" w:rsidRPr="001B0DC6" w:rsidRDefault="005443E7" w:rsidP="005443E7">
      <w:pPr>
        <w:pStyle w:val="a0"/>
        <w:widowControl/>
        <w:spacing w:line="330" w:lineRule="atLeast"/>
        <w:jc w:val="both"/>
        <w:rPr>
          <w:b/>
          <w:color w:val="000000"/>
          <w:sz w:val="28"/>
          <w:szCs w:val="28"/>
        </w:rPr>
      </w:pPr>
    </w:p>
    <w:p w14:paraId="4DE5E4BB" w14:textId="77777777" w:rsidR="005443E7" w:rsidRPr="001B0DC6" w:rsidRDefault="005443E7" w:rsidP="005443E7">
      <w:pPr>
        <w:pStyle w:val="a0"/>
        <w:widowControl/>
        <w:spacing w:line="330" w:lineRule="atLeast"/>
        <w:jc w:val="both"/>
        <w:rPr>
          <w:b/>
          <w:color w:val="000000"/>
          <w:sz w:val="28"/>
          <w:szCs w:val="28"/>
        </w:rPr>
      </w:pPr>
    </w:p>
    <w:p w14:paraId="0784ACBC" w14:textId="77777777" w:rsidR="005443E7" w:rsidRPr="001B0DC6" w:rsidRDefault="005443E7" w:rsidP="005443E7">
      <w:pPr>
        <w:pStyle w:val="a0"/>
        <w:widowControl/>
        <w:spacing w:line="330" w:lineRule="atLeast"/>
        <w:jc w:val="both"/>
        <w:rPr>
          <w:b/>
          <w:color w:val="000000"/>
          <w:sz w:val="28"/>
          <w:szCs w:val="28"/>
        </w:rPr>
      </w:pPr>
    </w:p>
    <w:p w14:paraId="07E350C3" w14:textId="77777777" w:rsidR="005443E7" w:rsidRPr="001B0DC6" w:rsidRDefault="005443E7" w:rsidP="005443E7">
      <w:pPr>
        <w:pStyle w:val="a0"/>
        <w:widowControl/>
        <w:spacing w:line="330" w:lineRule="atLeast"/>
        <w:jc w:val="both"/>
        <w:rPr>
          <w:b/>
          <w:color w:val="000000"/>
          <w:sz w:val="28"/>
          <w:szCs w:val="28"/>
        </w:rPr>
      </w:pPr>
    </w:p>
    <w:p w14:paraId="369DFF9D" w14:textId="77777777" w:rsidR="005443E7" w:rsidRPr="001B0DC6" w:rsidRDefault="005443E7" w:rsidP="005443E7">
      <w:pPr>
        <w:pStyle w:val="a0"/>
        <w:widowControl/>
        <w:spacing w:line="330" w:lineRule="atLeast"/>
        <w:jc w:val="both"/>
        <w:rPr>
          <w:b/>
          <w:color w:val="000000"/>
          <w:sz w:val="28"/>
          <w:szCs w:val="28"/>
        </w:rPr>
      </w:pPr>
    </w:p>
    <w:p w14:paraId="6663FB68" w14:textId="77777777" w:rsidR="005443E7" w:rsidRPr="00D81AE5" w:rsidRDefault="005443E7" w:rsidP="005443E7">
      <w:pPr>
        <w:pStyle w:val="a0"/>
        <w:widowControl/>
        <w:spacing w:line="330" w:lineRule="atLeast"/>
        <w:jc w:val="both"/>
        <w:rPr>
          <w:b/>
          <w:color w:val="000000"/>
          <w:sz w:val="28"/>
          <w:szCs w:val="28"/>
        </w:rPr>
      </w:pPr>
      <w:r w:rsidRPr="001107E3">
        <w:rPr>
          <w:b/>
          <w:color w:val="000000"/>
          <w:sz w:val="28"/>
          <w:szCs w:val="28"/>
        </w:rPr>
        <w:t xml:space="preserve">5 </w:t>
      </w:r>
      <w:r>
        <w:rPr>
          <w:b/>
          <w:color w:val="000000"/>
          <w:sz w:val="28"/>
          <w:szCs w:val="28"/>
        </w:rPr>
        <w:t>Типы</w:t>
      </w:r>
      <w:r w:rsidRPr="001107E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летательных аппаратов</w:t>
      </w:r>
    </w:p>
    <w:p w14:paraId="24B0A8AA" w14:textId="77777777" w:rsidR="005443E7" w:rsidRDefault="005443E7" w:rsidP="005443E7">
      <w:pPr>
        <w:pStyle w:val="a0"/>
        <w:widowControl/>
        <w:spacing w:line="330" w:lineRule="atLeast"/>
        <w:jc w:val="both"/>
        <w:rPr>
          <w:b/>
          <w:color w:val="000000"/>
          <w:sz w:val="28"/>
          <w:szCs w:val="28"/>
        </w:rPr>
      </w:pPr>
      <w:r w:rsidRPr="001107E3">
        <w:rPr>
          <w:b/>
          <w:color w:val="000000"/>
          <w:sz w:val="28"/>
          <w:szCs w:val="28"/>
        </w:rPr>
        <w:t>5.1</w:t>
      </w:r>
      <w:r>
        <w:rPr>
          <w:b/>
          <w:color w:val="000000"/>
          <w:sz w:val="28"/>
          <w:szCs w:val="28"/>
        </w:rPr>
        <w:t xml:space="preserve"> Ракета</w:t>
      </w:r>
    </w:p>
    <w:p w14:paraId="28433A1B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От итальянского</w:t>
      </w:r>
      <w:r w:rsidRPr="00D81AE5">
        <w:rPr>
          <w:color w:val="000000"/>
          <w:sz w:val="28"/>
          <w:szCs w:val="28"/>
        </w:rPr>
        <w:t xml:space="preserve"> </w:t>
      </w:r>
      <w:proofErr w:type="spellStart"/>
      <w:r w:rsidRPr="00D81AE5">
        <w:rPr>
          <w:color w:val="000000"/>
          <w:sz w:val="28"/>
          <w:szCs w:val="28"/>
        </w:rPr>
        <w:t>rocchetto</w:t>
      </w:r>
      <w:proofErr w:type="spellEnd"/>
      <w:r>
        <w:rPr>
          <w:color w:val="000000"/>
          <w:sz w:val="28"/>
          <w:szCs w:val="28"/>
        </w:rPr>
        <w:t>- "катушка"</w:t>
      </w:r>
      <w:r w:rsidRPr="00D81AE5">
        <w:rPr>
          <w:color w:val="000000"/>
          <w:sz w:val="28"/>
          <w:szCs w:val="28"/>
        </w:rPr>
        <w:t xml:space="preserve"> является ракетой, космическим кораблем, самолетом или другим транспортным средством, которое получает толчок из ракетного двигателя. Ракетные двигатели работают </w:t>
      </w:r>
      <w:r>
        <w:rPr>
          <w:color w:val="000000"/>
          <w:sz w:val="28"/>
          <w:szCs w:val="28"/>
        </w:rPr>
        <w:t>от движения и реакции и продвигают ракеты, просто производя</w:t>
      </w:r>
      <w:r w:rsidRPr="00D81AE5">
        <w:rPr>
          <w:color w:val="000000"/>
          <w:sz w:val="28"/>
          <w:szCs w:val="28"/>
        </w:rPr>
        <w:t xml:space="preserve"> их выхлоп в противоположном направлении на выс</w:t>
      </w:r>
      <w:r>
        <w:rPr>
          <w:color w:val="000000"/>
          <w:sz w:val="28"/>
          <w:szCs w:val="28"/>
        </w:rPr>
        <w:t>окой скорости, что позволяет</w:t>
      </w:r>
      <w:r w:rsidRPr="00D81AE5">
        <w:rPr>
          <w:color w:val="000000"/>
          <w:sz w:val="28"/>
          <w:szCs w:val="28"/>
        </w:rPr>
        <w:t xml:space="preserve"> работать в космическом вакууме.</w:t>
      </w:r>
    </w:p>
    <w:p w14:paraId="3618E810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color w:val="000000"/>
          <w:sz w:val="28"/>
          <w:szCs w:val="28"/>
        </w:rPr>
      </w:pPr>
      <w:r w:rsidRPr="00324423">
        <w:rPr>
          <w:color w:val="000000"/>
          <w:sz w:val="28"/>
          <w:szCs w:val="28"/>
        </w:rPr>
        <w:t>На самом деле ракеты работают более эффективно в кос</w:t>
      </w:r>
      <w:r>
        <w:rPr>
          <w:color w:val="000000"/>
          <w:sz w:val="28"/>
          <w:szCs w:val="28"/>
        </w:rPr>
        <w:t>мосе, чем в атмосфере, так как они легки,</w:t>
      </w:r>
      <w:r w:rsidRPr="00324423">
        <w:rPr>
          <w:color w:val="000000"/>
          <w:sz w:val="28"/>
          <w:szCs w:val="28"/>
        </w:rPr>
        <w:t xml:space="preserve"> мощны и способны к созданию большо</w:t>
      </w:r>
      <w:r>
        <w:rPr>
          <w:color w:val="000000"/>
          <w:sz w:val="28"/>
          <w:szCs w:val="28"/>
        </w:rPr>
        <w:t>го ускорения. Чтобы управлять</w:t>
      </w:r>
      <w:r w:rsidRPr="00324423">
        <w:rPr>
          <w:color w:val="000000"/>
          <w:sz w:val="28"/>
          <w:szCs w:val="28"/>
        </w:rPr>
        <w:t xml:space="preserve"> полетом, ракеты полагаются на импульс, крылья, вспомогательные двигатели реакции, </w:t>
      </w:r>
      <w:r>
        <w:rPr>
          <w:color w:val="000000"/>
          <w:sz w:val="28"/>
          <w:szCs w:val="28"/>
        </w:rPr>
        <w:t>произведённый в карданном подвесе</w:t>
      </w:r>
      <w:r w:rsidRPr="00324423">
        <w:rPr>
          <w:color w:val="000000"/>
          <w:sz w:val="28"/>
          <w:szCs w:val="28"/>
        </w:rPr>
        <w:t xml:space="preserve"> толчок, колеса импульса, отклонение выхлопного потока, движущего потока, вращения и/или силы тяжести.</w:t>
      </w:r>
    </w:p>
    <w:p w14:paraId="748B87E0" w14:textId="77777777" w:rsidR="005443E7" w:rsidRPr="00517897" w:rsidRDefault="005443E7" w:rsidP="005443E7">
      <w:pPr>
        <w:pStyle w:val="a0"/>
        <w:widowControl/>
        <w:spacing w:line="360" w:lineRule="auto"/>
        <w:ind w:firstLine="5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Химическая ракета</w:t>
      </w:r>
      <w:r w:rsidRPr="00517897">
        <w:rPr>
          <w:color w:val="000000"/>
          <w:sz w:val="28"/>
          <w:szCs w:val="28"/>
        </w:rPr>
        <w:t xml:space="preserve"> - наиболее распространенный тип мощ</w:t>
      </w:r>
      <w:r>
        <w:rPr>
          <w:color w:val="000000"/>
          <w:sz w:val="28"/>
          <w:szCs w:val="28"/>
        </w:rPr>
        <w:t>ной ракеты, как правило, создающий</w:t>
      </w:r>
      <w:r w:rsidRPr="00517897">
        <w:rPr>
          <w:color w:val="000000"/>
          <w:sz w:val="28"/>
          <w:szCs w:val="28"/>
        </w:rPr>
        <w:t xml:space="preserve"> скоростной выхлоп сгоранием </w:t>
      </w:r>
      <w:r>
        <w:rPr>
          <w:color w:val="000000"/>
          <w:sz w:val="28"/>
          <w:szCs w:val="28"/>
        </w:rPr>
        <w:t>топлива окислителем</w:t>
      </w:r>
      <w:r w:rsidRPr="00517897">
        <w:rPr>
          <w:color w:val="000000"/>
          <w:sz w:val="28"/>
          <w:szCs w:val="28"/>
        </w:rPr>
        <w:t xml:space="preserve">. </w:t>
      </w:r>
    </w:p>
    <w:p w14:paraId="27E882F4" w14:textId="77777777" w:rsidR="005443E7" w:rsidRPr="00105FE4" w:rsidRDefault="005443E7" w:rsidP="005443E7">
      <w:pPr>
        <w:pStyle w:val="a0"/>
        <w:widowControl/>
        <w:spacing w:line="330" w:lineRule="atLeast"/>
        <w:jc w:val="both"/>
        <w:rPr>
          <w:b/>
          <w:color w:val="000000"/>
          <w:sz w:val="28"/>
          <w:szCs w:val="28"/>
        </w:rPr>
      </w:pPr>
      <w:r w:rsidRPr="00105FE4">
        <w:rPr>
          <w:b/>
          <w:color w:val="000000"/>
          <w:sz w:val="28"/>
          <w:szCs w:val="28"/>
        </w:rPr>
        <w:t>5.2</w:t>
      </w:r>
      <w:r>
        <w:rPr>
          <w:b/>
          <w:color w:val="000000"/>
          <w:sz w:val="28"/>
          <w:szCs w:val="28"/>
        </w:rPr>
        <w:t xml:space="preserve"> </w:t>
      </w:r>
      <w:r w:rsidRPr="001107E3">
        <w:rPr>
          <w:b/>
          <w:color w:val="000000"/>
          <w:sz w:val="28"/>
          <w:szCs w:val="28"/>
        </w:rPr>
        <w:t>Воздушный шар</w:t>
      </w:r>
    </w:p>
    <w:p w14:paraId="1DF497BF" w14:textId="77777777" w:rsidR="005443E7" w:rsidRPr="00DD3452" w:rsidRDefault="005443E7" w:rsidP="005443E7">
      <w:pPr>
        <w:pStyle w:val="a0"/>
        <w:widowControl/>
        <w:spacing w:line="360" w:lineRule="auto"/>
        <w:ind w:firstLine="505"/>
        <w:jc w:val="both"/>
        <w:rPr>
          <w:rFonts w:cs="Times New Roman"/>
          <w:b/>
          <w:color w:val="000000"/>
          <w:sz w:val="28"/>
          <w:szCs w:val="28"/>
        </w:rPr>
      </w:pPr>
      <w:r w:rsidRPr="00DD3452">
        <w:rPr>
          <w:rFonts w:cs="Times New Roman"/>
          <w:color w:val="333333"/>
          <w:sz w:val="28"/>
          <w:szCs w:val="28"/>
          <w:shd w:val="clear" w:color="auto" w:fill="FFFFFF"/>
        </w:rPr>
        <w:t>В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>оздушный</w:t>
      </w:r>
      <w:r w:rsidRPr="00DD3452">
        <w:rPr>
          <w:rFonts w:cs="Times New Roman"/>
          <w:color w:val="333333"/>
          <w:sz w:val="28"/>
          <w:szCs w:val="28"/>
          <w:shd w:val="clear" w:color="auto" w:fill="FFFFFF"/>
        </w:rPr>
        <w:t xml:space="preserve"> шар</w:t>
      </w:r>
      <w:proofErr w:type="gramStart"/>
      <w:r w:rsidRPr="00DD3452">
        <w:rPr>
          <w:rFonts w:cs="Times New Roman"/>
          <w:color w:val="333333"/>
          <w:sz w:val="28"/>
          <w:szCs w:val="28"/>
          <w:shd w:val="clear" w:color="auto" w:fill="FFFFFF"/>
        </w:rPr>
        <w:t>-это</w:t>
      </w:r>
      <w:proofErr w:type="gramEnd"/>
      <w:r w:rsidRPr="00DD3452">
        <w:rPr>
          <w:rFonts w:cs="Times New Roman"/>
          <w:color w:val="333333"/>
          <w:sz w:val="28"/>
          <w:szCs w:val="28"/>
          <w:shd w:val="clear" w:color="auto" w:fill="FFFFFF"/>
        </w:rPr>
        <w:t xml:space="preserve"> безмоторный аэростат, который «парит» в воздухе или «плавает» из-за его особой конструкции. Баллон может быть свободным, </w:t>
      </w:r>
      <w:r w:rsidRPr="002D7258">
        <w:rPr>
          <w:color w:val="000000"/>
          <w:sz w:val="28"/>
          <w:szCs w:val="28"/>
        </w:rPr>
        <w:t>движущимся</w:t>
      </w:r>
      <w:r w:rsidRPr="00DD3452">
        <w:rPr>
          <w:rFonts w:cs="Times New Roman"/>
          <w:color w:val="333333"/>
          <w:sz w:val="28"/>
          <w:szCs w:val="28"/>
          <w:shd w:val="clear" w:color="auto" w:fill="FFFFFF"/>
        </w:rPr>
        <w:t xml:space="preserve"> с потоком ветра, или привязанным к фиксированной точк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>е.</w:t>
      </w:r>
      <w:r w:rsidRPr="00DD3452">
        <w:rPr>
          <w:rFonts w:cs="Times New Roman"/>
          <w:color w:val="333333"/>
          <w:sz w:val="28"/>
          <w:szCs w:val="28"/>
        </w:rPr>
        <w:br/>
      </w:r>
      <w:r w:rsidRPr="00DD3452">
        <w:rPr>
          <w:rFonts w:cs="Times New Roman"/>
          <w:color w:val="333333"/>
          <w:sz w:val="28"/>
          <w:szCs w:val="28"/>
          <w:shd w:val="clear" w:color="auto" w:fill="FFFFFF"/>
        </w:rPr>
        <w:t>Много шаров имеют корзину, гондолу или капсулу для перевозки людей или оборудования.</w:t>
      </w:r>
    </w:p>
    <w:p w14:paraId="4B6E2A57" w14:textId="77777777" w:rsidR="005443E7" w:rsidRPr="00DD3452" w:rsidRDefault="005443E7" w:rsidP="005443E7">
      <w:pPr>
        <w:pStyle w:val="a0"/>
        <w:widowControl/>
        <w:spacing w:line="330" w:lineRule="atLeast"/>
        <w:jc w:val="both"/>
        <w:rPr>
          <w:rFonts w:cs="Times New Roman"/>
          <w:b/>
          <w:color w:val="000000"/>
          <w:sz w:val="28"/>
          <w:szCs w:val="28"/>
        </w:rPr>
      </w:pPr>
      <w:r w:rsidRPr="00DD3452">
        <w:rPr>
          <w:rFonts w:cs="Times New Roman"/>
          <w:b/>
          <w:color w:val="000000"/>
          <w:sz w:val="28"/>
          <w:szCs w:val="28"/>
        </w:rPr>
        <w:t xml:space="preserve">5.3 </w:t>
      </w:r>
      <w:r w:rsidRPr="001107E3">
        <w:rPr>
          <w:rFonts w:cs="Times New Roman"/>
          <w:b/>
          <w:color w:val="000000"/>
          <w:sz w:val="28"/>
          <w:szCs w:val="28"/>
        </w:rPr>
        <w:t>Дирижабль</w:t>
      </w:r>
    </w:p>
    <w:p w14:paraId="5C5B2F09" w14:textId="77777777" w:rsidR="005443E7" w:rsidRPr="00DD3452" w:rsidRDefault="005443E7" w:rsidP="005443E7">
      <w:pPr>
        <w:pStyle w:val="a0"/>
        <w:widowControl/>
        <w:spacing w:line="360" w:lineRule="auto"/>
        <w:ind w:firstLine="505"/>
        <w:jc w:val="both"/>
        <w:rPr>
          <w:rFonts w:cs="Times New Roman"/>
          <w:b/>
          <w:color w:val="000000"/>
          <w:sz w:val="28"/>
          <w:szCs w:val="28"/>
        </w:rPr>
      </w:pPr>
      <w:r w:rsidRPr="00DD3452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>«</w:t>
      </w:r>
      <w:r w:rsidRPr="00DD3452">
        <w:rPr>
          <w:rFonts w:cs="Times New Roman"/>
          <w:color w:val="333333"/>
          <w:sz w:val="28"/>
          <w:szCs w:val="28"/>
          <w:shd w:val="clear" w:color="auto" w:fill="FFFFFF"/>
        </w:rPr>
        <w:t>Д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ирижабль </w:t>
      </w:r>
      <w:proofErr w:type="gramStart"/>
      <w:r w:rsidRPr="00DD3452">
        <w:rPr>
          <w:rFonts w:cs="Times New Roman"/>
          <w:color w:val="333333"/>
          <w:sz w:val="28"/>
          <w:szCs w:val="28"/>
          <w:shd w:val="clear" w:color="auto" w:fill="FFFFFF"/>
        </w:rPr>
        <w:t>-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DD3452">
        <w:rPr>
          <w:rFonts w:cs="Times New Roman"/>
          <w:color w:val="333333"/>
          <w:sz w:val="28"/>
          <w:szCs w:val="28"/>
          <w:shd w:val="clear" w:color="auto" w:fill="FFFFFF"/>
        </w:rPr>
        <w:t>это</w:t>
      </w:r>
      <w:proofErr w:type="gramEnd"/>
      <w:r w:rsidRPr="00DD3452">
        <w:rPr>
          <w:rFonts w:cs="Times New Roman"/>
          <w:color w:val="333333"/>
          <w:sz w:val="28"/>
          <w:szCs w:val="28"/>
          <w:shd w:val="clear" w:color="auto" w:fill="FFFFFF"/>
        </w:rPr>
        <w:t xml:space="preserve"> вид аэростата или лёгкий самолет, который может перемещаться по воздуху своим ходом. Аэростаты поднимаются за </w:t>
      </w:r>
      <w:r w:rsidRPr="002D7258">
        <w:rPr>
          <w:color w:val="000000"/>
          <w:sz w:val="28"/>
          <w:szCs w:val="28"/>
        </w:rPr>
        <w:t>счёт</w:t>
      </w:r>
      <w:r w:rsidRPr="00DD3452">
        <w:rPr>
          <w:rFonts w:cs="Times New Roman"/>
          <w:color w:val="333333"/>
          <w:sz w:val="28"/>
          <w:szCs w:val="28"/>
          <w:shd w:val="clear" w:color="auto" w:fill="FFFFFF"/>
        </w:rPr>
        <w:t xml:space="preserve"> больших газовых баллонов, наполненных подъемным газом, который является менее плотным, чем окружающий воздух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>»</w:t>
      </w:r>
      <w:r>
        <w:rPr>
          <w:rStyle w:val="af4"/>
          <w:rFonts w:cs="Times New Roman"/>
          <w:color w:val="333333"/>
          <w:sz w:val="28"/>
          <w:szCs w:val="28"/>
          <w:shd w:val="clear" w:color="auto" w:fill="FFFFFF"/>
        </w:rPr>
        <w:footnoteReference w:id="5"/>
      </w:r>
      <w:r w:rsidRPr="00DD3452">
        <w:rPr>
          <w:rFonts w:cs="Times New Roman"/>
          <w:color w:val="333333"/>
          <w:sz w:val="28"/>
          <w:szCs w:val="28"/>
          <w:shd w:val="clear" w:color="auto" w:fill="FFFFFF"/>
        </w:rPr>
        <w:t>.</w:t>
      </w:r>
      <w:r w:rsidRPr="00DD3452">
        <w:rPr>
          <w:rFonts w:cs="Times New Roman"/>
          <w:color w:val="333333"/>
          <w:sz w:val="28"/>
          <w:szCs w:val="28"/>
        </w:rPr>
        <w:br/>
      </w:r>
      <w:r w:rsidRPr="00DD3452">
        <w:rPr>
          <w:rFonts w:cs="Times New Roman"/>
          <w:color w:val="333333"/>
          <w:sz w:val="28"/>
          <w:szCs w:val="28"/>
          <w:shd w:val="clear" w:color="auto" w:fill="FFFFFF"/>
        </w:rPr>
        <w:lastRenderedPageBreak/>
        <w:t xml:space="preserve">В ранее существующих дирижаблях используемым подъемным газом служил водород, благодаря своей высокой грузоподъемности и доступности. Гелий имеет почти такую же грузоподъемность и не горюч, в отличие от водорода, но он редкий и относительно дорогой. Большинство дирижаблей, построенных </w:t>
      </w:r>
      <w:proofErr w:type="gramStart"/>
      <w:r w:rsidRPr="00DD3452">
        <w:rPr>
          <w:rFonts w:cs="Times New Roman"/>
          <w:color w:val="333333"/>
          <w:sz w:val="28"/>
          <w:szCs w:val="28"/>
          <w:shd w:val="clear" w:color="auto" w:fill="FFFFFF"/>
        </w:rPr>
        <w:t>с 1960-х годов</w:t>
      </w:r>
      <w:proofErr w:type="gramEnd"/>
      <w:r w:rsidRPr="00DD3452">
        <w:rPr>
          <w:rFonts w:cs="Times New Roman"/>
          <w:color w:val="333333"/>
          <w:sz w:val="28"/>
          <w:szCs w:val="28"/>
          <w:shd w:val="clear" w:color="auto" w:fill="FFFFFF"/>
        </w:rPr>
        <w:t xml:space="preserve"> использовали гелий, хотя некоторые использовали и горячий воздух.</w:t>
      </w:r>
    </w:p>
    <w:p w14:paraId="31284789" w14:textId="77777777" w:rsidR="005443E7" w:rsidRPr="00DD3452" w:rsidRDefault="005443E7" w:rsidP="005443E7">
      <w:pPr>
        <w:pStyle w:val="a0"/>
        <w:widowControl/>
        <w:spacing w:line="360" w:lineRule="auto"/>
        <w:ind w:firstLine="505"/>
        <w:jc w:val="both"/>
        <w:rPr>
          <w:rFonts w:cs="Times New Roman"/>
          <w:color w:val="000000"/>
          <w:sz w:val="28"/>
          <w:szCs w:val="28"/>
        </w:rPr>
      </w:pPr>
      <w:r w:rsidRPr="00DD3452">
        <w:rPr>
          <w:rFonts w:cs="Times New Roman"/>
          <w:color w:val="333333"/>
          <w:sz w:val="28"/>
          <w:szCs w:val="28"/>
          <w:shd w:val="clear" w:color="auto" w:fill="FFFFFF"/>
        </w:rPr>
        <w:t xml:space="preserve">Конверт дирижабля может образовывать единый газовый мешок или может содержать ряд внутренних газонаполненных ячеек. Дирижабль также имеет двигатель, экипаж и </w:t>
      </w:r>
      <w:r w:rsidRPr="002D7258">
        <w:rPr>
          <w:color w:val="000000"/>
          <w:sz w:val="28"/>
          <w:szCs w:val="28"/>
        </w:rPr>
        <w:t>груз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>, которые,</w:t>
      </w:r>
      <w:r w:rsidRPr="00DD3452">
        <w:rPr>
          <w:rFonts w:cs="Times New Roman"/>
          <w:color w:val="333333"/>
          <w:sz w:val="28"/>
          <w:szCs w:val="28"/>
          <w:shd w:val="clear" w:color="auto" w:fill="FFFFFF"/>
        </w:rPr>
        <w:t xml:space="preserve"> как правило, расположены в одной или нескольких "гондолах", подвешенных ниже конверта.</w:t>
      </w:r>
    </w:p>
    <w:p w14:paraId="714D0F62" w14:textId="77777777" w:rsidR="005443E7" w:rsidRPr="00DD3452" w:rsidRDefault="005443E7" w:rsidP="005443E7">
      <w:pPr>
        <w:pStyle w:val="a0"/>
        <w:widowControl/>
        <w:spacing w:line="360" w:lineRule="auto"/>
        <w:ind w:firstLine="505"/>
        <w:jc w:val="both"/>
        <w:rPr>
          <w:rFonts w:cs="Times New Roman"/>
          <w:color w:val="000000"/>
          <w:sz w:val="28"/>
          <w:szCs w:val="28"/>
        </w:rPr>
      </w:pPr>
      <w:r w:rsidRPr="00DD3452">
        <w:rPr>
          <w:rFonts w:cs="Times New Roman"/>
          <w:color w:val="000000"/>
          <w:sz w:val="28"/>
          <w:szCs w:val="28"/>
        </w:rPr>
        <w:t>Основные виды дирижабля являются нежесткими, полужесткими и жесткими. Нежесткие дирижабли полагаются на внутреннее давление для поддержания своей формы. Полужесткие дирижабли поддерживают форму внутренним давлением, но имеют форму несущей конструкции, такую как фиксированный киль, прикрепленный к ней. Жесткие дирижабли имеют наружный структурный каркас, который поддерживает форму и несет все нагрузки на конструкцию, в то время как поднимающий газ содержится в одном или нескольких внутренних газовых баллонах или ячейках. Дирижабли были первыми самолётами, способными совершить контролируемый полет, и наиболее часто использовались до 1940-х годов, но</w:t>
      </w:r>
      <w:r>
        <w:rPr>
          <w:rFonts w:cs="Times New Roman"/>
          <w:color w:val="000000"/>
          <w:sz w:val="28"/>
          <w:szCs w:val="28"/>
        </w:rPr>
        <w:t xml:space="preserve"> их использование уменьшилось </w:t>
      </w:r>
      <w:r w:rsidRPr="00DD3452">
        <w:rPr>
          <w:rFonts w:cs="Times New Roman"/>
          <w:color w:val="000000"/>
          <w:sz w:val="28"/>
          <w:szCs w:val="28"/>
        </w:rPr>
        <w:t>из-за серии громких аварий</w:t>
      </w:r>
      <w:r>
        <w:rPr>
          <w:rFonts w:cs="Times New Roman"/>
          <w:color w:val="000000"/>
          <w:sz w:val="28"/>
          <w:szCs w:val="28"/>
        </w:rPr>
        <w:t>.</w:t>
      </w:r>
    </w:p>
    <w:p w14:paraId="345420C8" w14:textId="77777777" w:rsidR="005443E7" w:rsidRPr="00DD3452" w:rsidRDefault="005443E7" w:rsidP="005443E7">
      <w:pPr>
        <w:pStyle w:val="a0"/>
        <w:widowControl/>
        <w:spacing w:line="330" w:lineRule="atLeast"/>
        <w:jc w:val="both"/>
        <w:rPr>
          <w:b/>
          <w:color w:val="000000"/>
          <w:sz w:val="28"/>
          <w:szCs w:val="28"/>
        </w:rPr>
      </w:pPr>
      <w:r w:rsidRPr="00105FE4">
        <w:rPr>
          <w:b/>
          <w:color w:val="000000"/>
          <w:sz w:val="28"/>
          <w:szCs w:val="28"/>
        </w:rPr>
        <w:t>5.4</w:t>
      </w:r>
      <w:r>
        <w:rPr>
          <w:b/>
          <w:color w:val="000000"/>
          <w:sz w:val="28"/>
          <w:szCs w:val="28"/>
        </w:rPr>
        <w:t xml:space="preserve"> Самолёт </w:t>
      </w:r>
    </w:p>
    <w:p w14:paraId="1A7A6E01" w14:textId="77777777" w:rsidR="005443E7" w:rsidRPr="00DD3452" w:rsidRDefault="005443E7" w:rsidP="005443E7">
      <w:pPr>
        <w:pStyle w:val="a0"/>
        <w:widowControl/>
        <w:spacing w:line="360" w:lineRule="auto"/>
        <w:ind w:firstLine="5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Самолет</w:t>
      </w:r>
      <w:r w:rsidRPr="00DD3452">
        <w:rPr>
          <w:color w:val="000000"/>
          <w:sz w:val="28"/>
          <w:szCs w:val="28"/>
        </w:rPr>
        <w:t xml:space="preserve"> </w:t>
      </w:r>
      <w:proofErr w:type="gramStart"/>
      <w:r w:rsidRPr="00DD3452">
        <w:rPr>
          <w:color w:val="000000"/>
          <w:sz w:val="28"/>
          <w:szCs w:val="28"/>
        </w:rPr>
        <w:t xml:space="preserve">- это </w:t>
      </w:r>
      <w:r>
        <w:rPr>
          <w:color w:val="000000"/>
          <w:sz w:val="28"/>
          <w:szCs w:val="28"/>
        </w:rPr>
        <w:t>транспортное средство</w:t>
      </w:r>
      <w:proofErr w:type="gramEnd"/>
      <w:r>
        <w:rPr>
          <w:color w:val="000000"/>
          <w:sz w:val="28"/>
          <w:szCs w:val="28"/>
        </w:rPr>
        <w:t xml:space="preserve"> на питании </w:t>
      </w:r>
      <w:r w:rsidRPr="00DD3452">
        <w:rPr>
          <w:color w:val="000000"/>
          <w:sz w:val="28"/>
          <w:szCs w:val="28"/>
        </w:rPr>
        <w:t>с неп</w:t>
      </w:r>
      <w:r>
        <w:rPr>
          <w:color w:val="000000"/>
          <w:sz w:val="28"/>
          <w:szCs w:val="28"/>
        </w:rPr>
        <w:t xml:space="preserve">одвижными </w:t>
      </w:r>
      <w:proofErr w:type="spellStart"/>
      <w:r>
        <w:rPr>
          <w:color w:val="000000"/>
          <w:sz w:val="28"/>
          <w:szCs w:val="28"/>
        </w:rPr>
        <w:t>крылями</w:t>
      </w:r>
      <w:proofErr w:type="spellEnd"/>
      <w:r>
        <w:rPr>
          <w:color w:val="000000"/>
          <w:sz w:val="28"/>
          <w:szCs w:val="28"/>
        </w:rPr>
        <w:t>, осуществляющее</w:t>
      </w:r>
      <w:r w:rsidRPr="00DD3452">
        <w:rPr>
          <w:color w:val="000000"/>
          <w:sz w:val="28"/>
          <w:szCs w:val="28"/>
        </w:rPr>
        <w:t xml:space="preserve"> движение вперед с помощью реактивного двигателя или воздуш</w:t>
      </w:r>
      <w:r>
        <w:rPr>
          <w:color w:val="000000"/>
          <w:sz w:val="28"/>
          <w:szCs w:val="28"/>
        </w:rPr>
        <w:t xml:space="preserve">ного винта. Самолеты имеют крылья с </w:t>
      </w:r>
      <w:r w:rsidRPr="00DD3452">
        <w:rPr>
          <w:color w:val="000000"/>
          <w:sz w:val="28"/>
          <w:szCs w:val="28"/>
        </w:rPr>
        <w:t>разнообразие</w:t>
      </w:r>
      <w:r>
        <w:rPr>
          <w:color w:val="000000"/>
          <w:sz w:val="28"/>
          <w:szCs w:val="28"/>
        </w:rPr>
        <w:t>м</w:t>
      </w:r>
      <w:r w:rsidRPr="00DD3452">
        <w:rPr>
          <w:color w:val="000000"/>
          <w:sz w:val="28"/>
          <w:szCs w:val="28"/>
        </w:rPr>
        <w:t xml:space="preserve"> раз</w:t>
      </w:r>
      <w:r>
        <w:rPr>
          <w:color w:val="000000"/>
          <w:sz w:val="28"/>
          <w:szCs w:val="28"/>
        </w:rPr>
        <w:t>меров, форм и конфигураций. Широкий спектр применения</w:t>
      </w:r>
      <w:r w:rsidRPr="00DD34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самолетов включает в себя</w:t>
      </w:r>
      <w:r w:rsidRPr="00DD3452">
        <w:rPr>
          <w:color w:val="000000"/>
          <w:sz w:val="28"/>
          <w:szCs w:val="28"/>
        </w:rPr>
        <w:t xml:space="preserve"> перевозки грузов и </w:t>
      </w:r>
      <w:r w:rsidRPr="002D7258">
        <w:rPr>
          <w:rFonts w:cs="Times New Roman"/>
          <w:color w:val="000000"/>
          <w:sz w:val="28"/>
          <w:szCs w:val="28"/>
        </w:rPr>
        <w:t>людей</w:t>
      </w:r>
      <w:r w:rsidRPr="00DD345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 том числе в </w:t>
      </w:r>
      <w:r w:rsidRPr="00DD3452">
        <w:rPr>
          <w:color w:val="000000"/>
          <w:sz w:val="28"/>
          <w:szCs w:val="28"/>
        </w:rPr>
        <w:t>военных и исследовательских</w:t>
      </w:r>
      <w:r>
        <w:rPr>
          <w:color w:val="000000"/>
          <w:sz w:val="28"/>
          <w:szCs w:val="28"/>
        </w:rPr>
        <w:t xml:space="preserve"> целях</w:t>
      </w:r>
      <w:r w:rsidRPr="00DD345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DD3452">
        <w:rPr>
          <w:color w:val="000000"/>
          <w:sz w:val="28"/>
          <w:szCs w:val="28"/>
        </w:rPr>
        <w:t>Бизнес авиация</w:t>
      </w:r>
      <w:proofErr w:type="gramEnd"/>
      <w:r w:rsidRPr="00DD3452">
        <w:rPr>
          <w:color w:val="000000"/>
          <w:sz w:val="28"/>
          <w:szCs w:val="28"/>
        </w:rPr>
        <w:t>-это массовая и</w:t>
      </w:r>
      <w:r>
        <w:rPr>
          <w:color w:val="000000"/>
          <w:sz w:val="28"/>
          <w:szCs w:val="28"/>
        </w:rPr>
        <w:t xml:space="preserve">ндустрия с </w:t>
      </w:r>
      <w:r>
        <w:rPr>
          <w:color w:val="000000"/>
          <w:sz w:val="28"/>
          <w:szCs w:val="28"/>
        </w:rPr>
        <w:lastRenderedPageBreak/>
        <w:t>осуществлением полётов десятков тысяч пассажиров ежедневно</w:t>
      </w:r>
      <w:r w:rsidRPr="00DD345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Большинство самолетов управляется </w:t>
      </w:r>
      <w:r w:rsidRPr="00DD3452">
        <w:rPr>
          <w:color w:val="000000"/>
          <w:sz w:val="28"/>
          <w:szCs w:val="28"/>
        </w:rPr>
        <w:t>пилотом на борту самолета, но некоторые предназначены для дистанционного или компью</w:t>
      </w:r>
      <w:r>
        <w:rPr>
          <w:color w:val="000000"/>
          <w:sz w:val="28"/>
          <w:szCs w:val="28"/>
        </w:rPr>
        <w:t>терного управления</w:t>
      </w:r>
      <w:r w:rsidRPr="00DD3452">
        <w:rPr>
          <w:color w:val="000000"/>
          <w:sz w:val="28"/>
          <w:szCs w:val="28"/>
        </w:rPr>
        <w:t>.</w:t>
      </w:r>
    </w:p>
    <w:p w14:paraId="65DACB91" w14:textId="77777777" w:rsidR="005443E7" w:rsidRPr="00D65870" w:rsidRDefault="005443E7" w:rsidP="005443E7">
      <w:pPr>
        <w:pStyle w:val="a0"/>
        <w:widowControl/>
        <w:spacing w:line="330" w:lineRule="atLeast"/>
        <w:jc w:val="both"/>
        <w:rPr>
          <w:b/>
          <w:color w:val="000000"/>
          <w:sz w:val="28"/>
          <w:szCs w:val="28"/>
        </w:rPr>
      </w:pPr>
      <w:r w:rsidRPr="00105FE4">
        <w:rPr>
          <w:b/>
          <w:color w:val="000000"/>
          <w:sz w:val="28"/>
          <w:szCs w:val="28"/>
        </w:rPr>
        <w:t>5.5</w:t>
      </w:r>
      <w:r>
        <w:rPr>
          <w:b/>
          <w:color w:val="000000"/>
          <w:sz w:val="28"/>
          <w:szCs w:val="28"/>
        </w:rPr>
        <w:t xml:space="preserve"> Автожир</w:t>
      </w:r>
    </w:p>
    <w:p w14:paraId="15C06427" w14:textId="77777777" w:rsidR="005443E7" w:rsidRPr="00971841" w:rsidRDefault="005443E7" w:rsidP="005443E7">
      <w:pPr>
        <w:pStyle w:val="a0"/>
        <w:widowControl/>
        <w:spacing w:line="360" w:lineRule="auto"/>
        <w:ind w:firstLine="505"/>
        <w:jc w:val="both"/>
        <w:rPr>
          <w:color w:val="000000"/>
          <w:sz w:val="28"/>
          <w:szCs w:val="28"/>
        </w:rPr>
      </w:pPr>
      <w:r w:rsidRPr="00D65870">
        <w:rPr>
          <w:color w:val="000000"/>
          <w:sz w:val="28"/>
          <w:szCs w:val="28"/>
        </w:rPr>
        <w:t xml:space="preserve">Автожир (от греч. </w:t>
      </w:r>
      <w:r w:rsidRPr="00D65870">
        <w:rPr>
          <w:color w:val="000000"/>
          <w:sz w:val="28"/>
          <w:szCs w:val="28"/>
          <w:lang w:val="en-US"/>
        </w:rPr>
        <w:t>α</w:t>
      </w:r>
      <w:proofErr w:type="spellStart"/>
      <w:r w:rsidRPr="00D65870">
        <w:rPr>
          <w:color w:val="000000"/>
          <w:sz w:val="28"/>
          <w:szCs w:val="28"/>
          <w:lang w:val="en-US"/>
        </w:rPr>
        <w:t>ὐτός</w:t>
      </w:r>
      <w:proofErr w:type="spellEnd"/>
      <w:r w:rsidRPr="00D65870">
        <w:rPr>
          <w:color w:val="000000"/>
          <w:sz w:val="28"/>
          <w:szCs w:val="28"/>
        </w:rPr>
        <w:t xml:space="preserve"> + </w:t>
      </w:r>
      <w:proofErr w:type="spellStart"/>
      <w:r w:rsidRPr="00D65870">
        <w:rPr>
          <w:color w:val="000000"/>
          <w:sz w:val="28"/>
          <w:szCs w:val="28"/>
          <w:lang w:val="en-US"/>
        </w:rPr>
        <w:t>γύρος</w:t>
      </w:r>
      <w:proofErr w:type="spellEnd"/>
      <w:r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самоповорачивающийся</w:t>
      </w:r>
      <w:proofErr w:type="spellEnd"/>
      <w:r w:rsidRPr="00D65870">
        <w:rPr>
          <w:color w:val="000000"/>
          <w:sz w:val="28"/>
          <w:szCs w:val="28"/>
        </w:rPr>
        <w:t xml:space="preserve">), также </w:t>
      </w:r>
      <w:r>
        <w:rPr>
          <w:color w:val="000000"/>
          <w:sz w:val="28"/>
          <w:szCs w:val="28"/>
        </w:rPr>
        <w:t xml:space="preserve">известный как вертолёт </w:t>
      </w:r>
      <w:r w:rsidRPr="00D65870">
        <w:rPr>
          <w:color w:val="000000"/>
          <w:sz w:val="28"/>
          <w:szCs w:val="28"/>
        </w:rPr>
        <w:t xml:space="preserve">или </w:t>
      </w:r>
      <w:proofErr w:type="spellStart"/>
      <w:r w:rsidRPr="00D65870">
        <w:rPr>
          <w:color w:val="000000"/>
          <w:sz w:val="28"/>
          <w:szCs w:val="28"/>
        </w:rPr>
        <w:t>ротаплан</w:t>
      </w:r>
      <w:proofErr w:type="spellEnd"/>
      <w:r>
        <w:rPr>
          <w:color w:val="000000"/>
          <w:sz w:val="28"/>
          <w:szCs w:val="28"/>
        </w:rPr>
        <w:t xml:space="preserve">. Это тип винтокрылой машины, использующий ротор без питания </w:t>
      </w:r>
      <w:r w:rsidRPr="00D65870">
        <w:rPr>
          <w:color w:val="000000"/>
          <w:sz w:val="28"/>
          <w:szCs w:val="28"/>
        </w:rPr>
        <w:t>в р</w:t>
      </w:r>
      <w:r>
        <w:rPr>
          <w:color w:val="000000"/>
          <w:sz w:val="28"/>
          <w:szCs w:val="28"/>
        </w:rPr>
        <w:t>ежиме авторотации для развития подъёма, а также пропеллер с двигателем</w:t>
      </w:r>
      <w:r w:rsidRPr="00D65870">
        <w:rPr>
          <w:color w:val="000000"/>
          <w:sz w:val="28"/>
          <w:szCs w:val="28"/>
        </w:rPr>
        <w:t>, похож</w:t>
      </w:r>
      <w:r>
        <w:rPr>
          <w:color w:val="000000"/>
          <w:sz w:val="28"/>
          <w:szCs w:val="28"/>
        </w:rPr>
        <w:t>ий на самолёт с фиксированным крылом</w:t>
      </w:r>
      <w:r w:rsidRPr="00D65870">
        <w:rPr>
          <w:color w:val="000000"/>
          <w:sz w:val="28"/>
          <w:szCs w:val="28"/>
        </w:rPr>
        <w:t xml:space="preserve">, чтобы </w:t>
      </w:r>
      <w:r>
        <w:rPr>
          <w:color w:val="000000"/>
          <w:sz w:val="28"/>
          <w:szCs w:val="28"/>
        </w:rPr>
        <w:t xml:space="preserve">обеспечить тягу. </w:t>
      </w:r>
      <w:r w:rsidRPr="002D7258">
        <w:rPr>
          <w:rFonts w:cs="Times New Roman"/>
          <w:color w:val="000000"/>
          <w:sz w:val="28"/>
          <w:szCs w:val="28"/>
        </w:rPr>
        <w:t>Будучи</w:t>
      </w:r>
      <w:r>
        <w:rPr>
          <w:color w:val="000000"/>
          <w:sz w:val="28"/>
          <w:szCs w:val="28"/>
        </w:rPr>
        <w:t xml:space="preserve"> по внешнему виду </w:t>
      </w:r>
      <w:r w:rsidRPr="00D65870">
        <w:rPr>
          <w:color w:val="000000"/>
          <w:sz w:val="28"/>
          <w:szCs w:val="28"/>
        </w:rPr>
        <w:t>похож на</w:t>
      </w:r>
      <w:r>
        <w:rPr>
          <w:color w:val="000000"/>
          <w:sz w:val="28"/>
          <w:szCs w:val="28"/>
        </w:rPr>
        <w:t xml:space="preserve"> винт вертолета</w:t>
      </w:r>
      <w:r w:rsidRPr="00D65870">
        <w:rPr>
          <w:color w:val="000000"/>
          <w:sz w:val="28"/>
          <w:szCs w:val="28"/>
        </w:rPr>
        <w:t>, ротор автожир</w:t>
      </w:r>
      <w:r>
        <w:rPr>
          <w:color w:val="000000"/>
          <w:sz w:val="28"/>
          <w:szCs w:val="28"/>
        </w:rPr>
        <w:t>а должен содержать воздух, проходящий</w:t>
      </w:r>
      <w:r w:rsidRPr="00D65870">
        <w:rPr>
          <w:color w:val="000000"/>
          <w:sz w:val="28"/>
          <w:szCs w:val="28"/>
        </w:rPr>
        <w:t xml:space="preserve"> через диск ротора для создания вращения. Изобрел </w:t>
      </w:r>
      <w:r>
        <w:rPr>
          <w:color w:val="000000"/>
          <w:sz w:val="28"/>
          <w:szCs w:val="28"/>
        </w:rPr>
        <w:t xml:space="preserve">автожир </w:t>
      </w:r>
      <w:r w:rsidRPr="00D65870">
        <w:rPr>
          <w:color w:val="000000"/>
          <w:sz w:val="28"/>
          <w:szCs w:val="28"/>
        </w:rPr>
        <w:t>испа</w:t>
      </w:r>
      <w:r>
        <w:rPr>
          <w:color w:val="000000"/>
          <w:sz w:val="28"/>
          <w:szCs w:val="28"/>
        </w:rPr>
        <w:t xml:space="preserve">нский инженер Хуан де ла </w:t>
      </w:r>
      <w:proofErr w:type="spellStart"/>
      <w:r>
        <w:rPr>
          <w:color w:val="000000"/>
          <w:sz w:val="28"/>
          <w:szCs w:val="28"/>
        </w:rPr>
        <w:t>Сиерва</w:t>
      </w:r>
      <w:proofErr w:type="spellEnd"/>
      <w:r>
        <w:rPr>
          <w:color w:val="000000"/>
          <w:sz w:val="28"/>
          <w:szCs w:val="28"/>
        </w:rPr>
        <w:t>. А</w:t>
      </w:r>
      <w:r w:rsidRPr="00D65870">
        <w:rPr>
          <w:color w:val="000000"/>
          <w:sz w:val="28"/>
          <w:szCs w:val="28"/>
        </w:rPr>
        <w:t xml:space="preserve">втожир совершил </w:t>
      </w:r>
      <w:r>
        <w:rPr>
          <w:color w:val="000000"/>
          <w:sz w:val="28"/>
          <w:szCs w:val="28"/>
        </w:rPr>
        <w:t>первый полет 9 января 1923 года</w:t>
      </w:r>
      <w:r w:rsidRPr="00D65870">
        <w:rPr>
          <w:color w:val="000000"/>
          <w:sz w:val="28"/>
          <w:szCs w:val="28"/>
        </w:rPr>
        <w:t xml:space="preserve"> на аэродроме Куатро </w:t>
      </w:r>
      <w:proofErr w:type="spellStart"/>
      <w:r w:rsidRPr="00D65870">
        <w:rPr>
          <w:color w:val="000000"/>
          <w:sz w:val="28"/>
          <w:szCs w:val="28"/>
        </w:rPr>
        <w:t>Виентос</w:t>
      </w:r>
      <w:proofErr w:type="spellEnd"/>
      <w:r w:rsidRPr="00D65870">
        <w:rPr>
          <w:color w:val="000000"/>
          <w:sz w:val="28"/>
          <w:szCs w:val="28"/>
        </w:rPr>
        <w:t xml:space="preserve"> в </w:t>
      </w:r>
      <w:r w:rsidRPr="003B45E3">
        <w:rPr>
          <w:color w:val="000000"/>
          <w:sz w:val="28"/>
          <w:szCs w:val="28"/>
        </w:rPr>
        <w:t>Мадриде</w:t>
      </w:r>
      <w:r w:rsidRPr="00D6587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Более поздняя </w:t>
      </w:r>
      <w:r w:rsidRPr="00971841">
        <w:rPr>
          <w:color w:val="000000"/>
          <w:sz w:val="28"/>
          <w:szCs w:val="28"/>
        </w:rPr>
        <w:t xml:space="preserve">модель </w:t>
      </w:r>
      <w:r w:rsidRPr="00111467">
        <w:rPr>
          <w:color w:val="000000"/>
          <w:sz w:val="28"/>
          <w:szCs w:val="28"/>
        </w:rPr>
        <w:t>автожира</w:t>
      </w:r>
      <w:r>
        <w:rPr>
          <w:color w:val="000000"/>
          <w:sz w:val="28"/>
          <w:szCs w:val="28"/>
        </w:rPr>
        <w:t xml:space="preserve"> была запатентована Булем</w:t>
      </w:r>
      <w:r w:rsidRPr="00971841">
        <w:rPr>
          <w:color w:val="000000"/>
          <w:sz w:val="28"/>
          <w:szCs w:val="28"/>
        </w:rPr>
        <w:t xml:space="preserve"> Этьен</w:t>
      </w:r>
      <w:r>
        <w:rPr>
          <w:color w:val="000000"/>
          <w:sz w:val="28"/>
          <w:szCs w:val="28"/>
        </w:rPr>
        <w:t>ом</w:t>
      </w:r>
      <w:r w:rsidRPr="00971841">
        <w:rPr>
          <w:color w:val="000000"/>
          <w:sz w:val="28"/>
          <w:szCs w:val="28"/>
        </w:rPr>
        <w:t xml:space="preserve"> </w:t>
      </w:r>
      <w:proofErr w:type="spellStart"/>
      <w:r w:rsidRPr="00971841">
        <w:rPr>
          <w:color w:val="000000"/>
          <w:sz w:val="28"/>
          <w:szCs w:val="28"/>
        </w:rPr>
        <w:t>Дормуа</w:t>
      </w:r>
      <w:proofErr w:type="spellEnd"/>
      <w:r w:rsidRPr="0097184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Автожир А-1. Конструкции, созданные </w:t>
      </w:r>
      <w:proofErr w:type="gramStart"/>
      <w:r>
        <w:rPr>
          <w:color w:val="000000"/>
          <w:sz w:val="28"/>
          <w:szCs w:val="28"/>
        </w:rPr>
        <w:t xml:space="preserve">Игорем </w:t>
      </w:r>
      <w:proofErr w:type="spellStart"/>
      <w:r>
        <w:rPr>
          <w:color w:val="000000"/>
          <w:sz w:val="28"/>
          <w:szCs w:val="28"/>
        </w:rPr>
        <w:t>Бэнсен</w:t>
      </w:r>
      <w:proofErr w:type="spellEnd"/>
      <w:proofErr w:type="gramEnd"/>
      <w:r>
        <w:rPr>
          <w:color w:val="000000"/>
          <w:sz w:val="28"/>
          <w:szCs w:val="28"/>
        </w:rPr>
        <w:t xml:space="preserve"> уже имели заднее расположение двигателя и винта</w:t>
      </w:r>
      <w:r w:rsidRPr="00971841">
        <w:rPr>
          <w:color w:val="000000"/>
          <w:sz w:val="28"/>
          <w:szCs w:val="28"/>
        </w:rPr>
        <w:t xml:space="preserve"> в </w:t>
      </w:r>
      <w:r w:rsidRPr="002D7258">
        <w:rPr>
          <w:rFonts w:cs="Times New Roman"/>
          <w:color w:val="000000"/>
          <w:sz w:val="28"/>
          <w:szCs w:val="28"/>
        </w:rPr>
        <w:t>конфигурации</w:t>
      </w:r>
      <w:r w:rsidRPr="00971841">
        <w:rPr>
          <w:color w:val="000000"/>
          <w:sz w:val="28"/>
          <w:szCs w:val="28"/>
        </w:rPr>
        <w:t xml:space="preserve"> толкача. </w:t>
      </w:r>
    </w:p>
    <w:p w14:paraId="10CEE3EB" w14:textId="77777777" w:rsidR="005443E7" w:rsidRDefault="005443E7" w:rsidP="005443E7">
      <w:pPr>
        <w:pStyle w:val="a0"/>
        <w:widowControl/>
        <w:spacing w:line="330" w:lineRule="atLeast"/>
        <w:jc w:val="both"/>
        <w:rPr>
          <w:b/>
          <w:color w:val="000000"/>
          <w:sz w:val="28"/>
          <w:szCs w:val="28"/>
        </w:rPr>
      </w:pPr>
      <w:r w:rsidRPr="00105FE4">
        <w:rPr>
          <w:b/>
          <w:color w:val="000000"/>
          <w:sz w:val="28"/>
          <w:szCs w:val="28"/>
        </w:rPr>
        <w:t>5.6</w:t>
      </w:r>
      <w:r>
        <w:rPr>
          <w:b/>
          <w:color w:val="000000"/>
          <w:sz w:val="28"/>
          <w:szCs w:val="28"/>
        </w:rPr>
        <w:t xml:space="preserve"> Вертолёт</w:t>
      </w:r>
    </w:p>
    <w:p w14:paraId="6C0A673D" w14:textId="77777777" w:rsidR="005443E7" w:rsidRPr="00111467" w:rsidRDefault="005443E7" w:rsidP="005443E7">
      <w:pPr>
        <w:pStyle w:val="a0"/>
        <w:widowControl/>
        <w:spacing w:line="360" w:lineRule="auto"/>
        <w:ind w:firstLine="5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Вертолет</w:t>
      </w:r>
      <w:proofErr w:type="gramStart"/>
      <w:r>
        <w:rPr>
          <w:color w:val="000000"/>
          <w:sz w:val="28"/>
          <w:szCs w:val="28"/>
        </w:rPr>
        <w:t>-это</w:t>
      </w:r>
      <w:proofErr w:type="gramEnd"/>
      <w:r>
        <w:rPr>
          <w:color w:val="000000"/>
          <w:sz w:val="28"/>
          <w:szCs w:val="28"/>
        </w:rPr>
        <w:t xml:space="preserve"> тип винтокрылого транспортного средства, в котором</w:t>
      </w:r>
      <w:r w:rsidRPr="00111467">
        <w:rPr>
          <w:color w:val="000000"/>
          <w:sz w:val="28"/>
          <w:szCs w:val="28"/>
        </w:rPr>
        <w:t xml:space="preserve"> лифт и тяги снабжены </w:t>
      </w:r>
      <w:r w:rsidRPr="002D7258">
        <w:rPr>
          <w:rFonts w:cs="Times New Roman"/>
          <w:color w:val="000000"/>
          <w:sz w:val="28"/>
          <w:szCs w:val="28"/>
        </w:rPr>
        <w:t>роторами</w:t>
      </w:r>
      <w:r w:rsidRPr="00111467">
        <w:rPr>
          <w:color w:val="000000"/>
          <w:sz w:val="28"/>
          <w:szCs w:val="28"/>
        </w:rPr>
        <w:t xml:space="preserve">. Это позволяет вертолету взлетать и садиться вертикально, зависать и лететь вперед, назад и вбок. </w:t>
      </w:r>
      <w:r>
        <w:rPr>
          <w:color w:val="000000"/>
          <w:sz w:val="28"/>
          <w:szCs w:val="28"/>
        </w:rPr>
        <w:t>Эти атрибуты позволяют вертолетам</w:t>
      </w:r>
      <w:r w:rsidRPr="0011146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работать </w:t>
      </w:r>
      <w:r w:rsidRPr="00111467">
        <w:rPr>
          <w:color w:val="000000"/>
          <w:sz w:val="28"/>
          <w:szCs w:val="28"/>
        </w:rPr>
        <w:t>в стесненных или труднодоступных районах, где</w:t>
      </w:r>
      <w:r>
        <w:rPr>
          <w:color w:val="000000"/>
          <w:sz w:val="28"/>
          <w:szCs w:val="28"/>
        </w:rPr>
        <w:t xml:space="preserve"> многие виды самолётов не могут летать</w:t>
      </w:r>
      <w:r w:rsidRPr="00111467">
        <w:rPr>
          <w:color w:val="000000"/>
          <w:sz w:val="28"/>
          <w:szCs w:val="28"/>
        </w:rPr>
        <w:t>.</w:t>
      </w:r>
    </w:p>
    <w:p w14:paraId="66278A31" w14:textId="77777777" w:rsidR="005443E7" w:rsidRPr="00E90591" w:rsidRDefault="005443E7" w:rsidP="005443E7">
      <w:pPr>
        <w:pStyle w:val="a0"/>
        <w:widowControl/>
        <w:spacing w:line="360" w:lineRule="auto"/>
        <w:ind w:firstLine="505"/>
        <w:jc w:val="both"/>
        <w:rPr>
          <w:color w:val="000000"/>
          <w:sz w:val="28"/>
          <w:szCs w:val="28"/>
        </w:rPr>
      </w:pPr>
      <w:r w:rsidRPr="00F526FC">
        <w:rPr>
          <w:color w:val="000000"/>
          <w:sz w:val="28"/>
          <w:szCs w:val="28"/>
        </w:rPr>
        <w:t>Вертолеты были разработаны и построе</w:t>
      </w:r>
      <w:r>
        <w:rPr>
          <w:color w:val="000000"/>
          <w:sz w:val="28"/>
          <w:szCs w:val="28"/>
        </w:rPr>
        <w:t xml:space="preserve">ны </w:t>
      </w:r>
      <w:r w:rsidRPr="00F526FC">
        <w:rPr>
          <w:color w:val="000000"/>
          <w:sz w:val="28"/>
          <w:szCs w:val="28"/>
        </w:rPr>
        <w:t xml:space="preserve">с </w:t>
      </w:r>
      <w:proofErr w:type="spellStart"/>
      <w:r w:rsidRPr="00F526FC">
        <w:rPr>
          <w:color w:val="000000"/>
          <w:sz w:val="28"/>
          <w:szCs w:val="28"/>
        </w:rPr>
        <w:t>Фокке</w:t>
      </w:r>
      <w:proofErr w:type="spellEnd"/>
      <w:r w:rsidRPr="00F526FC">
        <w:rPr>
          <w:color w:val="000000"/>
          <w:sz w:val="28"/>
          <w:szCs w:val="28"/>
        </w:rPr>
        <w:t xml:space="preserve">-Вульф </w:t>
      </w:r>
      <w:r w:rsidRPr="00F526FC">
        <w:rPr>
          <w:color w:val="000000"/>
          <w:sz w:val="28"/>
          <w:szCs w:val="28"/>
          <w:lang w:val="en-US"/>
        </w:rPr>
        <w:t>FW</w:t>
      </w:r>
      <w:r>
        <w:rPr>
          <w:color w:val="000000"/>
          <w:sz w:val="28"/>
          <w:szCs w:val="28"/>
        </w:rPr>
        <w:t xml:space="preserve"> 61, являющим</w:t>
      </w:r>
      <w:r w:rsidRPr="00F526FC">
        <w:rPr>
          <w:color w:val="000000"/>
          <w:sz w:val="28"/>
          <w:szCs w:val="28"/>
        </w:rPr>
        <w:t>ся первым боевым вертолетом в 19</w:t>
      </w:r>
      <w:r>
        <w:rPr>
          <w:color w:val="000000"/>
          <w:sz w:val="28"/>
          <w:szCs w:val="28"/>
        </w:rPr>
        <w:t xml:space="preserve">36 году. Некоторые вертолеты имели ограниченное производство, но только до 1942 года, когда </w:t>
      </w:r>
      <w:r w:rsidRPr="00F526FC">
        <w:rPr>
          <w:color w:val="000000"/>
          <w:sz w:val="28"/>
          <w:szCs w:val="28"/>
        </w:rPr>
        <w:t xml:space="preserve">вертолет, разработанный </w:t>
      </w:r>
      <w:proofErr w:type="gramStart"/>
      <w:r w:rsidRPr="00F526FC">
        <w:rPr>
          <w:color w:val="000000"/>
          <w:sz w:val="28"/>
          <w:szCs w:val="28"/>
        </w:rPr>
        <w:t>Игорем Сикорским</w:t>
      </w:r>
      <w:proofErr w:type="gramEnd"/>
      <w:r w:rsidRPr="00F526FC">
        <w:rPr>
          <w:color w:val="000000"/>
          <w:sz w:val="28"/>
          <w:szCs w:val="28"/>
        </w:rPr>
        <w:t xml:space="preserve"> дости</w:t>
      </w:r>
      <w:r>
        <w:rPr>
          <w:color w:val="000000"/>
          <w:sz w:val="28"/>
          <w:szCs w:val="28"/>
        </w:rPr>
        <w:t xml:space="preserve">г </w:t>
      </w:r>
      <w:r w:rsidRPr="002D7258">
        <w:rPr>
          <w:rFonts w:cs="Times New Roman"/>
          <w:color w:val="000000"/>
          <w:sz w:val="28"/>
          <w:szCs w:val="28"/>
        </w:rPr>
        <w:t>полномасштабного</w:t>
      </w:r>
      <w:r>
        <w:rPr>
          <w:color w:val="000000"/>
          <w:sz w:val="28"/>
          <w:szCs w:val="28"/>
        </w:rPr>
        <w:t xml:space="preserve"> производства</w:t>
      </w:r>
      <w:r w:rsidRPr="00F526F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Соосные вертолеты, </w:t>
      </w:r>
      <w:r w:rsidRPr="00F526FC">
        <w:rPr>
          <w:color w:val="000000"/>
          <w:sz w:val="28"/>
          <w:szCs w:val="28"/>
        </w:rPr>
        <w:t>конверт</w:t>
      </w:r>
      <w:r>
        <w:rPr>
          <w:color w:val="000000"/>
          <w:sz w:val="28"/>
          <w:szCs w:val="28"/>
        </w:rPr>
        <w:t xml:space="preserve">оплан и соединённые вертолеты летают и </w:t>
      </w:r>
      <w:r w:rsidRPr="00F526FC">
        <w:rPr>
          <w:color w:val="000000"/>
          <w:sz w:val="28"/>
          <w:szCs w:val="28"/>
        </w:rPr>
        <w:t>сегодня.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Мультикоптеры</w:t>
      </w:r>
      <w:proofErr w:type="spellEnd"/>
      <w:r w:rsidRPr="00E90591">
        <w:rPr>
          <w:color w:val="000000"/>
          <w:sz w:val="28"/>
          <w:szCs w:val="28"/>
        </w:rPr>
        <w:t xml:space="preserve"> </w:t>
      </w:r>
      <w:r w:rsidRPr="00F526FC">
        <w:rPr>
          <w:color w:val="000000"/>
          <w:sz w:val="28"/>
          <w:szCs w:val="28"/>
        </w:rPr>
        <w:t>впервые</w:t>
      </w:r>
      <w:r w:rsidRPr="00E905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появились</w:t>
      </w:r>
      <w:r w:rsidRPr="00E905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еще</w:t>
      </w:r>
      <w:r w:rsidRPr="00E905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E90591">
        <w:rPr>
          <w:color w:val="000000"/>
          <w:sz w:val="28"/>
          <w:szCs w:val="28"/>
        </w:rPr>
        <w:t xml:space="preserve"> 1907 </w:t>
      </w:r>
      <w:r>
        <w:rPr>
          <w:color w:val="000000"/>
          <w:sz w:val="28"/>
          <w:szCs w:val="28"/>
        </w:rPr>
        <w:t>году</w:t>
      </w:r>
      <w:r w:rsidRPr="00E905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</w:t>
      </w:r>
      <w:r w:rsidRPr="00E905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Франции.</w:t>
      </w:r>
    </w:p>
    <w:p w14:paraId="15ED5D89" w14:textId="77777777" w:rsidR="005443E7" w:rsidRPr="00E90591" w:rsidRDefault="005443E7" w:rsidP="005443E7">
      <w:pPr>
        <w:pStyle w:val="a0"/>
        <w:widowControl/>
        <w:spacing w:line="330" w:lineRule="atLeast"/>
        <w:jc w:val="both"/>
        <w:rPr>
          <w:b/>
          <w:color w:val="000000"/>
          <w:sz w:val="28"/>
          <w:szCs w:val="28"/>
        </w:rPr>
      </w:pPr>
      <w:r w:rsidRPr="00E90591">
        <w:rPr>
          <w:b/>
          <w:color w:val="000000"/>
          <w:sz w:val="28"/>
          <w:szCs w:val="28"/>
        </w:rPr>
        <w:t>5.7</w:t>
      </w:r>
      <w:r>
        <w:rPr>
          <w:b/>
          <w:color w:val="000000"/>
          <w:sz w:val="28"/>
          <w:szCs w:val="28"/>
        </w:rPr>
        <w:t xml:space="preserve"> Другие типы летательных аппаратов</w:t>
      </w:r>
    </w:p>
    <w:p w14:paraId="4E29FB2E" w14:textId="77777777" w:rsidR="005443E7" w:rsidRPr="00E90591" w:rsidRDefault="005443E7" w:rsidP="005443E7">
      <w:pPr>
        <w:pStyle w:val="a0"/>
        <w:widowControl/>
        <w:spacing w:line="360" w:lineRule="auto"/>
        <w:ind w:firstLine="505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5.7.1 Планер </w:t>
      </w:r>
      <w:proofErr w:type="gramStart"/>
      <w:r>
        <w:rPr>
          <w:b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это</w:t>
      </w:r>
      <w:proofErr w:type="gramEnd"/>
      <w:r>
        <w:rPr>
          <w:color w:val="000000"/>
          <w:sz w:val="28"/>
          <w:szCs w:val="28"/>
        </w:rPr>
        <w:t xml:space="preserve"> тип</w:t>
      </w:r>
      <w:r w:rsidRPr="00E90591">
        <w:rPr>
          <w:color w:val="000000"/>
          <w:sz w:val="28"/>
          <w:szCs w:val="28"/>
        </w:rPr>
        <w:t xml:space="preserve"> летательных апп</w:t>
      </w:r>
      <w:r>
        <w:rPr>
          <w:color w:val="000000"/>
          <w:sz w:val="28"/>
          <w:szCs w:val="28"/>
        </w:rPr>
        <w:t xml:space="preserve">аратов, используемых в планерном спорте. Планеры </w:t>
      </w:r>
      <w:r w:rsidRPr="002D7258">
        <w:rPr>
          <w:rFonts w:cs="Times New Roman"/>
          <w:color w:val="000000"/>
          <w:sz w:val="28"/>
          <w:szCs w:val="28"/>
        </w:rPr>
        <w:t>аэродинамически</w:t>
      </w:r>
      <w:r>
        <w:rPr>
          <w:color w:val="000000"/>
          <w:sz w:val="28"/>
          <w:szCs w:val="28"/>
        </w:rPr>
        <w:t xml:space="preserve"> обтекаемы</w:t>
      </w:r>
      <w:r w:rsidRPr="00E90591">
        <w:rPr>
          <w:color w:val="000000"/>
          <w:sz w:val="28"/>
          <w:szCs w:val="28"/>
        </w:rPr>
        <w:t xml:space="preserve"> и способны парить в восходящем потоке воздуха.</w:t>
      </w:r>
    </w:p>
    <w:p w14:paraId="3B95E635" w14:textId="77777777" w:rsidR="005443E7" w:rsidRPr="00E90591" w:rsidRDefault="005443E7" w:rsidP="005443E7">
      <w:pPr>
        <w:pStyle w:val="a0"/>
        <w:widowControl/>
        <w:spacing w:line="360" w:lineRule="auto"/>
        <w:ind w:firstLine="505"/>
        <w:jc w:val="both"/>
        <w:rPr>
          <w:color w:val="000000"/>
          <w:sz w:val="28"/>
          <w:szCs w:val="28"/>
        </w:rPr>
      </w:pPr>
      <w:r w:rsidRPr="00AD5954">
        <w:rPr>
          <w:b/>
          <w:color w:val="000000"/>
          <w:sz w:val="28"/>
          <w:szCs w:val="28"/>
        </w:rPr>
        <w:t>5.7.2</w:t>
      </w:r>
      <w:r>
        <w:rPr>
          <w:color w:val="000000"/>
          <w:sz w:val="28"/>
          <w:szCs w:val="28"/>
        </w:rPr>
        <w:t xml:space="preserve"> </w:t>
      </w:r>
      <w:r w:rsidRPr="0018059F">
        <w:rPr>
          <w:b/>
          <w:color w:val="000000"/>
          <w:sz w:val="28"/>
          <w:szCs w:val="28"/>
        </w:rPr>
        <w:t>Дельтаплан</w:t>
      </w:r>
      <w:r>
        <w:rPr>
          <w:color w:val="000000"/>
          <w:sz w:val="28"/>
          <w:szCs w:val="28"/>
        </w:rPr>
        <w:t xml:space="preserve">. </w:t>
      </w:r>
      <w:r w:rsidRPr="00E90591">
        <w:rPr>
          <w:color w:val="000000"/>
          <w:sz w:val="28"/>
          <w:szCs w:val="28"/>
        </w:rPr>
        <w:t>Дельтапланеризм</w:t>
      </w:r>
      <w:proofErr w:type="gramStart"/>
      <w:r w:rsidRPr="00B56F4B">
        <w:rPr>
          <w:b/>
          <w:color w:val="000000"/>
          <w:sz w:val="28"/>
          <w:szCs w:val="28"/>
        </w:rPr>
        <w:t>-</w:t>
      </w:r>
      <w:r w:rsidRPr="00E90591">
        <w:rPr>
          <w:color w:val="000000"/>
          <w:sz w:val="28"/>
          <w:szCs w:val="28"/>
        </w:rPr>
        <w:t>это</w:t>
      </w:r>
      <w:proofErr w:type="gramEnd"/>
      <w:r w:rsidRPr="00E905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воздушный вид спорта, когда пилот летит на лёгком, безмоторном, управляемом ногой </w:t>
      </w:r>
      <w:r w:rsidRPr="0018059F">
        <w:rPr>
          <w:color w:val="000000"/>
          <w:sz w:val="28"/>
          <w:szCs w:val="28"/>
        </w:rPr>
        <w:t>дельтаплане.</w:t>
      </w:r>
      <w:r w:rsidRPr="00E90591">
        <w:rPr>
          <w:color w:val="000000"/>
          <w:sz w:val="28"/>
          <w:szCs w:val="28"/>
        </w:rPr>
        <w:t xml:space="preserve"> Большинство современных дельтапланов изготовлены из алюминиевого сплава с </w:t>
      </w:r>
      <w:r>
        <w:rPr>
          <w:color w:val="000000"/>
          <w:sz w:val="28"/>
          <w:szCs w:val="28"/>
        </w:rPr>
        <w:t xml:space="preserve">каркасом, обтянутым </w:t>
      </w:r>
      <w:r w:rsidRPr="00E90591">
        <w:rPr>
          <w:color w:val="000000"/>
          <w:sz w:val="28"/>
          <w:szCs w:val="28"/>
        </w:rPr>
        <w:t>синтетическим</w:t>
      </w:r>
      <w:r>
        <w:rPr>
          <w:color w:val="000000"/>
          <w:sz w:val="28"/>
          <w:szCs w:val="28"/>
        </w:rPr>
        <w:t xml:space="preserve"> материалом для формирования крыла</w:t>
      </w:r>
      <w:r w:rsidRPr="00E90591">
        <w:rPr>
          <w:color w:val="000000"/>
          <w:sz w:val="28"/>
          <w:szCs w:val="28"/>
        </w:rPr>
        <w:t>. Обычно пилот</w:t>
      </w:r>
      <w:r>
        <w:rPr>
          <w:color w:val="000000"/>
          <w:sz w:val="28"/>
          <w:szCs w:val="28"/>
        </w:rPr>
        <w:t>, пристёгнутый к планеру, управляет аппаратом, попеременно смещая вес тела</w:t>
      </w:r>
      <w:r w:rsidRPr="00E90591">
        <w:rPr>
          <w:color w:val="000000"/>
          <w:sz w:val="28"/>
          <w:szCs w:val="28"/>
        </w:rPr>
        <w:t>.</w:t>
      </w:r>
    </w:p>
    <w:p w14:paraId="00AD5893" w14:textId="77777777" w:rsidR="005443E7" w:rsidRPr="00105FE4" w:rsidRDefault="005443E7" w:rsidP="005443E7">
      <w:pPr>
        <w:pStyle w:val="a0"/>
        <w:widowControl/>
        <w:spacing w:line="330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5.7.3 </w:t>
      </w:r>
      <w:r w:rsidRPr="00DC49BD">
        <w:rPr>
          <w:b/>
          <w:color w:val="000000"/>
          <w:sz w:val="28"/>
          <w:szCs w:val="28"/>
        </w:rPr>
        <w:t>БПЛА</w:t>
      </w:r>
    </w:p>
    <w:p w14:paraId="152BA04C" w14:textId="77777777" w:rsidR="005443E7" w:rsidRPr="00585A9A" w:rsidRDefault="005443E7" w:rsidP="005443E7">
      <w:pPr>
        <w:pStyle w:val="a0"/>
        <w:widowControl/>
        <w:spacing w:line="360" w:lineRule="auto"/>
        <w:ind w:firstLine="505"/>
        <w:jc w:val="both"/>
        <w:rPr>
          <w:color w:val="000000"/>
          <w:sz w:val="28"/>
          <w:szCs w:val="28"/>
        </w:rPr>
      </w:pPr>
      <w:r w:rsidRPr="00585A9A">
        <w:rPr>
          <w:color w:val="000000"/>
          <w:sz w:val="28"/>
          <w:szCs w:val="28"/>
        </w:rPr>
        <w:t xml:space="preserve">Беспилотный летательный аппарат (БПЛА), известный как Дрон, беспилотный авиационный </w:t>
      </w:r>
      <w:r>
        <w:rPr>
          <w:color w:val="000000"/>
          <w:sz w:val="28"/>
          <w:szCs w:val="28"/>
        </w:rPr>
        <w:t>комплекс (БПАК), или несколько других названий – всё это самолёты без Пилота, то есть без человека на борту. Полет</w:t>
      </w:r>
      <w:r w:rsidRPr="00585A9A">
        <w:rPr>
          <w:color w:val="000000"/>
          <w:sz w:val="28"/>
          <w:szCs w:val="28"/>
        </w:rPr>
        <w:t xml:space="preserve"> может функционировать с различной степенью автономии: либо под дистанционным управлением человека-оператора, или</w:t>
      </w:r>
      <w:r w:rsidRPr="00DC49BD">
        <w:rPr>
          <w:color w:val="000000"/>
          <w:sz w:val="28"/>
          <w:szCs w:val="28"/>
        </w:rPr>
        <w:t xml:space="preserve"> </w:t>
      </w:r>
      <w:r w:rsidRPr="00585A9A">
        <w:rPr>
          <w:color w:val="000000"/>
          <w:sz w:val="28"/>
          <w:szCs w:val="28"/>
        </w:rPr>
        <w:t>самостоятельно</w:t>
      </w:r>
      <w:r>
        <w:rPr>
          <w:color w:val="000000"/>
          <w:sz w:val="28"/>
          <w:szCs w:val="28"/>
        </w:rPr>
        <w:t xml:space="preserve"> </w:t>
      </w:r>
      <w:r w:rsidRPr="00585A9A">
        <w:rPr>
          <w:color w:val="000000"/>
          <w:sz w:val="28"/>
          <w:szCs w:val="28"/>
        </w:rPr>
        <w:t xml:space="preserve">полностью или периодически, </w:t>
      </w:r>
      <w:r>
        <w:rPr>
          <w:color w:val="000000"/>
          <w:sz w:val="28"/>
          <w:szCs w:val="28"/>
        </w:rPr>
        <w:t xml:space="preserve">то есть </w:t>
      </w:r>
      <w:r w:rsidRPr="00585A9A">
        <w:rPr>
          <w:color w:val="000000"/>
          <w:sz w:val="28"/>
          <w:szCs w:val="28"/>
        </w:rPr>
        <w:t>с помощью бортовых компьютеров.</w:t>
      </w:r>
    </w:p>
    <w:p w14:paraId="45B1537C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color w:val="000000"/>
          <w:sz w:val="28"/>
          <w:szCs w:val="28"/>
        </w:rPr>
      </w:pPr>
      <w:r w:rsidRPr="00237140">
        <w:rPr>
          <w:color w:val="000000"/>
          <w:sz w:val="28"/>
          <w:szCs w:val="28"/>
        </w:rPr>
        <w:t xml:space="preserve">По сравнению с пилотируемыми летательными аппаратами, БПЛА часто предпочитают для миссий, которые слишком </w:t>
      </w:r>
      <w:r>
        <w:rPr>
          <w:color w:val="000000"/>
          <w:sz w:val="28"/>
          <w:szCs w:val="28"/>
        </w:rPr>
        <w:t xml:space="preserve">опасны для человека. Гражданских беспилотников </w:t>
      </w:r>
      <w:r w:rsidRPr="00237140">
        <w:rPr>
          <w:color w:val="000000"/>
          <w:sz w:val="28"/>
          <w:szCs w:val="28"/>
        </w:rPr>
        <w:t>сейчас намного больше,</w:t>
      </w:r>
      <w:r>
        <w:rPr>
          <w:color w:val="000000"/>
          <w:sz w:val="28"/>
          <w:szCs w:val="28"/>
        </w:rPr>
        <w:t xml:space="preserve"> чем военных Дронов, например, </w:t>
      </w:r>
      <w:r w:rsidRPr="00237140">
        <w:rPr>
          <w:color w:val="000000"/>
          <w:sz w:val="28"/>
          <w:szCs w:val="28"/>
        </w:rPr>
        <w:t xml:space="preserve">более миллиона </w:t>
      </w:r>
      <w:r>
        <w:rPr>
          <w:color w:val="000000"/>
          <w:sz w:val="28"/>
          <w:szCs w:val="28"/>
        </w:rPr>
        <w:t>аппаратов было продано</w:t>
      </w:r>
      <w:r w:rsidRPr="00237140">
        <w:rPr>
          <w:color w:val="000000"/>
          <w:sz w:val="28"/>
          <w:szCs w:val="28"/>
        </w:rPr>
        <w:t xml:space="preserve"> к 2015 году.</w:t>
      </w:r>
    </w:p>
    <w:p w14:paraId="3EDC9327" w14:textId="77777777" w:rsidR="005443E7" w:rsidRPr="00CC48AF" w:rsidRDefault="005443E7" w:rsidP="005443E7">
      <w:pPr>
        <w:pStyle w:val="a0"/>
        <w:widowControl/>
        <w:spacing w:line="330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5.7.3 </w:t>
      </w:r>
      <w:r w:rsidRPr="00CC48AF">
        <w:rPr>
          <w:b/>
          <w:color w:val="000000"/>
          <w:sz w:val="28"/>
          <w:szCs w:val="28"/>
        </w:rPr>
        <w:t>Парашют</w:t>
      </w:r>
    </w:p>
    <w:p w14:paraId="2F060BE5" w14:textId="77777777" w:rsidR="005443E7" w:rsidRPr="00CC48AF" w:rsidRDefault="005443E7" w:rsidP="005443E7">
      <w:pPr>
        <w:pStyle w:val="a0"/>
        <w:widowControl/>
        <w:spacing w:line="360" w:lineRule="auto"/>
        <w:ind w:firstLine="505"/>
        <w:jc w:val="both"/>
        <w:rPr>
          <w:color w:val="000000"/>
          <w:sz w:val="28"/>
          <w:szCs w:val="28"/>
        </w:rPr>
      </w:pPr>
      <w:r w:rsidRPr="00CC48AF">
        <w:rPr>
          <w:color w:val="000000"/>
          <w:sz w:val="28"/>
          <w:szCs w:val="28"/>
        </w:rPr>
        <w:t>Парашют</w:t>
      </w:r>
      <w:proofErr w:type="gramStart"/>
      <w:r w:rsidRPr="00CC48AF">
        <w:rPr>
          <w:color w:val="000000"/>
          <w:sz w:val="28"/>
          <w:szCs w:val="28"/>
        </w:rPr>
        <w:t>-это</w:t>
      </w:r>
      <w:proofErr w:type="gramEnd"/>
      <w:r w:rsidRPr="00CC48AF">
        <w:rPr>
          <w:color w:val="000000"/>
          <w:sz w:val="28"/>
          <w:szCs w:val="28"/>
        </w:rPr>
        <w:t xml:space="preserve"> устройство, используемое для замедления движения объекта через атмосферу путем создания сопротивления (аэродинамической подъемной силы). Парашюты, как правило, сделаны из легкого, крепкого материала, первоначально шелкового, сейчас больше из нейлона. </w:t>
      </w:r>
      <w:r>
        <w:rPr>
          <w:color w:val="000000"/>
          <w:sz w:val="28"/>
          <w:szCs w:val="28"/>
        </w:rPr>
        <w:t>П</w:t>
      </w:r>
      <w:r w:rsidRPr="00CC48AF">
        <w:rPr>
          <w:color w:val="000000"/>
          <w:sz w:val="28"/>
          <w:szCs w:val="28"/>
        </w:rPr>
        <w:t>арашюты используются с различными нагрузками (люди, продукты, оборудование, космические капсулы и бомбы).</w:t>
      </w:r>
    </w:p>
    <w:p w14:paraId="16032A09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 w:rsidRPr="00CC48AF">
        <w:rPr>
          <w:sz w:val="28"/>
          <w:szCs w:val="28"/>
        </w:rPr>
        <w:lastRenderedPageBreak/>
        <w:t xml:space="preserve">Тормозные парашюты применяются для оказания помощи горизонтального торможения транспортного средства </w:t>
      </w:r>
      <w:r>
        <w:rPr>
          <w:sz w:val="28"/>
          <w:szCs w:val="28"/>
        </w:rPr>
        <w:t>или обеспечения стабильности.</w:t>
      </w:r>
    </w:p>
    <w:p w14:paraId="12704695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ВЫВОД:</w:t>
      </w:r>
      <w:r>
        <w:rPr>
          <w:color w:val="000000"/>
          <w:sz w:val="28"/>
          <w:szCs w:val="28"/>
        </w:rPr>
        <w:t xml:space="preserve"> Давняя мечта человека покорить небо и «приручить» его осуществилась, и многочисленное разнообразие летательных аппаратов тому подтверждение: ракеты, воздушные шары, дирижабли, самолёты, автожиры, вертолёты, планеры, дельтапланы, беспилотники, парашюты. Этот список можно продолжить, ведь аппараты постоянно модернизируются, совершенствуются.  Каждый из них имеет как свою уникальную конструкцию, иногда в чём-то дополняя другой, так и спектр функций аппаратов многообразен: от спортивной деятельности до перевозки людей и груза.</w:t>
      </w:r>
    </w:p>
    <w:p w14:paraId="78507527" w14:textId="77777777" w:rsidR="005443E7" w:rsidRPr="001107E3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41AB4DC2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63D2D73A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2A97BE6A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1A70A308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6E2B180F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0646F376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6AF69AA8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1197FFFE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0F44688D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4E6BA251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123EE701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1230C238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7397A24D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1B3A5A83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28AF14DB" w14:textId="77777777" w:rsidR="005443E7" w:rsidRDefault="005443E7" w:rsidP="005443E7">
      <w:pPr>
        <w:pStyle w:val="a0"/>
        <w:jc w:val="both"/>
        <w:rPr>
          <w:b/>
          <w:sz w:val="28"/>
          <w:szCs w:val="28"/>
        </w:rPr>
      </w:pPr>
    </w:p>
    <w:p w14:paraId="5FBFD10D" w14:textId="77777777" w:rsidR="005443E7" w:rsidRDefault="005443E7" w:rsidP="005443E7">
      <w:pPr>
        <w:pStyle w:val="a0"/>
        <w:jc w:val="both"/>
        <w:rPr>
          <w:b/>
          <w:sz w:val="28"/>
          <w:szCs w:val="28"/>
        </w:rPr>
      </w:pPr>
    </w:p>
    <w:p w14:paraId="5CC3C21A" w14:textId="77777777" w:rsidR="005443E7" w:rsidRDefault="005443E7" w:rsidP="005443E7">
      <w:pPr>
        <w:pStyle w:val="a0"/>
        <w:jc w:val="both"/>
        <w:rPr>
          <w:b/>
          <w:sz w:val="28"/>
          <w:szCs w:val="28"/>
        </w:rPr>
      </w:pPr>
    </w:p>
    <w:p w14:paraId="5CFA4C3D" w14:textId="77777777" w:rsidR="005443E7" w:rsidRDefault="005443E7" w:rsidP="005443E7">
      <w:pPr>
        <w:pStyle w:val="a0"/>
        <w:jc w:val="both"/>
        <w:rPr>
          <w:b/>
          <w:sz w:val="28"/>
          <w:szCs w:val="28"/>
        </w:rPr>
      </w:pPr>
    </w:p>
    <w:p w14:paraId="301B4D98" w14:textId="77777777" w:rsidR="00B42161" w:rsidRDefault="00B42161" w:rsidP="005443E7">
      <w:pPr>
        <w:pStyle w:val="a0"/>
        <w:jc w:val="both"/>
        <w:rPr>
          <w:b/>
          <w:sz w:val="28"/>
          <w:szCs w:val="28"/>
        </w:rPr>
      </w:pPr>
    </w:p>
    <w:p w14:paraId="094BB67A" w14:textId="2BB0939A" w:rsidR="005443E7" w:rsidRPr="007B1B75" w:rsidRDefault="005443E7" w:rsidP="005443E7">
      <w:pPr>
        <w:pStyle w:val="a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Pr="007B1B75">
        <w:rPr>
          <w:b/>
          <w:sz w:val="28"/>
          <w:szCs w:val="28"/>
        </w:rPr>
        <w:t xml:space="preserve"> Роль и значение воздушного транспорта России</w:t>
      </w:r>
    </w:p>
    <w:p w14:paraId="38A41287" w14:textId="77777777" w:rsidR="005443E7" w:rsidRDefault="005443E7" w:rsidP="005443E7">
      <w:pPr>
        <w:pStyle w:val="af0"/>
        <w:shd w:val="clear" w:color="auto" w:fill="FFFFFF"/>
        <w:spacing w:before="0" w:beforeAutospacing="0" w:after="120" w:afterAutospacing="0"/>
        <w:jc w:val="both"/>
        <w:textAlignment w:val="baseline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</w:t>
      </w:r>
      <w:r w:rsidRPr="001C651B">
        <w:rPr>
          <w:b/>
          <w:color w:val="000000" w:themeColor="text1"/>
          <w:sz w:val="28"/>
          <w:szCs w:val="28"/>
        </w:rPr>
        <w:t>.1 Объём, ра</w:t>
      </w:r>
      <w:r>
        <w:rPr>
          <w:b/>
          <w:color w:val="000000" w:themeColor="text1"/>
          <w:sz w:val="28"/>
          <w:szCs w:val="28"/>
        </w:rPr>
        <w:t>сстояния, особенности перевозок</w:t>
      </w:r>
    </w:p>
    <w:p w14:paraId="0967A554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b/>
          <w:color w:val="000000" w:themeColor="text1"/>
          <w:sz w:val="28"/>
          <w:szCs w:val="28"/>
        </w:rPr>
      </w:pPr>
      <w:r w:rsidRPr="0037156D">
        <w:rPr>
          <w:color w:val="000000" w:themeColor="text1"/>
          <w:sz w:val="28"/>
          <w:szCs w:val="28"/>
        </w:rPr>
        <w:t>В транспортной системе России воздушный транспорт является одним из основных видов пассажирского транспорта и занимает третье место по объему пассажирских перевозок. В его общей работе перевозки пассажиров составля</w:t>
      </w:r>
      <w:r>
        <w:rPr>
          <w:color w:val="000000" w:themeColor="text1"/>
          <w:sz w:val="28"/>
          <w:szCs w:val="28"/>
        </w:rPr>
        <w:t>ют 4/5, а грузов и почты — 1/5. С</w:t>
      </w:r>
      <w:r w:rsidRPr="0037156D">
        <w:rPr>
          <w:color w:val="000000" w:themeColor="text1"/>
          <w:sz w:val="28"/>
          <w:szCs w:val="28"/>
        </w:rPr>
        <w:t xml:space="preserve">реднее расстояние перевозки одного пассажира воздушным </w:t>
      </w:r>
      <w:r w:rsidRPr="002D7258">
        <w:rPr>
          <w:color w:val="000000"/>
          <w:sz w:val="28"/>
          <w:szCs w:val="28"/>
        </w:rPr>
        <w:t>транспортом</w:t>
      </w:r>
      <w:r w:rsidRPr="0037156D">
        <w:rPr>
          <w:color w:val="000000" w:themeColor="text1"/>
          <w:sz w:val="28"/>
          <w:szCs w:val="28"/>
        </w:rPr>
        <w:t xml:space="preserve"> на внутренних линиях достигает почти 2 тыс. км, что в 3 раза превышает аналогичный показатель для железнодорожного транспорта</w:t>
      </w:r>
      <w:r>
        <w:rPr>
          <w:color w:val="000000" w:themeColor="text1"/>
          <w:sz w:val="28"/>
          <w:szCs w:val="28"/>
        </w:rPr>
        <w:t xml:space="preserve">. </w:t>
      </w:r>
      <w:r w:rsidRPr="0037156D">
        <w:rPr>
          <w:color w:val="000000" w:themeColor="text1"/>
          <w:sz w:val="28"/>
          <w:szCs w:val="28"/>
        </w:rPr>
        <w:t>Воздушный транспорт используется в народном хозяйстве для перевозки срочных грузов, выполняет работы при строительстве трубопроводов, мостов, ЛЭП, участвует в проведении работ для сельского хозяйства, геологоразведки, рыбного промысла.</w:t>
      </w:r>
    </w:p>
    <w:p w14:paraId="683E4AA6" w14:textId="77777777" w:rsidR="005443E7" w:rsidRDefault="005443E7" w:rsidP="005443E7">
      <w:pPr>
        <w:pStyle w:val="af0"/>
        <w:shd w:val="clear" w:color="auto" w:fill="FFFFFF"/>
        <w:spacing w:before="0" w:beforeAutospacing="0" w:after="120" w:afterAutospacing="0"/>
        <w:jc w:val="both"/>
        <w:textAlignment w:val="baseline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6.2 География</w:t>
      </w:r>
    </w:p>
    <w:p w14:paraId="38C2B8EB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color w:val="000000" w:themeColor="text1"/>
          <w:sz w:val="28"/>
          <w:szCs w:val="28"/>
        </w:rPr>
      </w:pPr>
      <w:r w:rsidRPr="0037156D">
        <w:rPr>
          <w:color w:val="000000" w:themeColor="text1"/>
          <w:sz w:val="28"/>
          <w:szCs w:val="28"/>
        </w:rPr>
        <w:t xml:space="preserve">Особую роль играет воздушный транспорт для </w:t>
      </w:r>
      <w:proofErr w:type="spellStart"/>
      <w:r w:rsidRPr="0037156D">
        <w:rPr>
          <w:color w:val="000000" w:themeColor="text1"/>
          <w:sz w:val="28"/>
          <w:szCs w:val="28"/>
        </w:rPr>
        <w:t>слабоосвоенных</w:t>
      </w:r>
      <w:proofErr w:type="spellEnd"/>
      <w:r w:rsidRPr="0037156D">
        <w:rPr>
          <w:color w:val="000000" w:themeColor="text1"/>
          <w:sz w:val="28"/>
          <w:szCs w:val="28"/>
        </w:rPr>
        <w:t xml:space="preserve"> районов Сибири и Дальнего Востока</w:t>
      </w:r>
      <w:r>
        <w:rPr>
          <w:color w:val="000000" w:themeColor="text1"/>
          <w:sz w:val="28"/>
          <w:szCs w:val="28"/>
        </w:rPr>
        <w:t>,</w:t>
      </w:r>
      <w:r w:rsidRPr="0037156D">
        <w:rPr>
          <w:color w:val="000000" w:themeColor="text1"/>
          <w:sz w:val="28"/>
          <w:szCs w:val="28"/>
        </w:rPr>
        <w:t xml:space="preserve"> Крайнего </w:t>
      </w:r>
      <w:r>
        <w:rPr>
          <w:color w:val="000000" w:themeColor="text1"/>
          <w:sz w:val="28"/>
          <w:szCs w:val="28"/>
        </w:rPr>
        <w:t xml:space="preserve">Севера. </w:t>
      </w:r>
      <w:r w:rsidRPr="0037156D">
        <w:rPr>
          <w:color w:val="000000" w:themeColor="text1"/>
          <w:sz w:val="28"/>
          <w:szCs w:val="28"/>
        </w:rPr>
        <w:t xml:space="preserve">Наиболее массовые и устойчивые пассажиропотоки сконцентрированы на авиалиниях от Москвы по </w:t>
      </w:r>
      <w:proofErr w:type="gramStart"/>
      <w:r w:rsidRPr="0037156D">
        <w:rPr>
          <w:color w:val="000000" w:themeColor="text1"/>
          <w:sz w:val="28"/>
          <w:szCs w:val="28"/>
        </w:rPr>
        <w:t>пяти основным</w:t>
      </w:r>
      <w:proofErr w:type="gramEnd"/>
      <w:r w:rsidRPr="0037156D">
        <w:rPr>
          <w:color w:val="000000" w:themeColor="text1"/>
          <w:sz w:val="28"/>
          <w:szCs w:val="28"/>
        </w:rPr>
        <w:t xml:space="preserve"> направлениям: Кавказскому, Южному, Восточному, Центрально-азиатскому и Западному. Воздушный транспорт перевозит пассажиров параллельно почти всем основн</w:t>
      </w:r>
      <w:r>
        <w:rPr>
          <w:color w:val="000000" w:themeColor="text1"/>
          <w:sz w:val="28"/>
          <w:szCs w:val="28"/>
        </w:rPr>
        <w:t>ым направлениям железных дорог.</w:t>
      </w:r>
    </w:p>
    <w:p w14:paraId="213CD774" w14:textId="77777777" w:rsidR="005443E7" w:rsidRPr="007B1B75" w:rsidRDefault="005443E7" w:rsidP="005443E7">
      <w:pPr>
        <w:pStyle w:val="af0"/>
        <w:shd w:val="clear" w:color="auto" w:fill="FFFFFF"/>
        <w:spacing w:before="0" w:beforeAutospacing="0" w:after="12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</w:t>
      </w:r>
      <w:r w:rsidRPr="001C651B">
        <w:rPr>
          <w:b/>
          <w:color w:val="000000" w:themeColor="text1"/>
          <w:sz w:val="28"/>
          <w:szCs w:val="28"/>
        </w:rPr>
        <w:t>.3 Парк</w:t>
      </w:r>
      <w:r>
        <w:rPr>
          <w:b/>
          <w:color w:val="000000" w:themeColor="text1"/>
          <w:sz w:val="28"/>
          <w:szCs w:val="28"/>
        </w:rPr>
        <w:t xml:space="preserve"> авиации</w:t>
      </w:r>
    </w:p>
    <w:p w14:paraId="36224CF1" w14:textId="77777777" w:rsidR="005443E7" w:rsidRPr="0037156D" w:rsidRDefault="005443E7" w:rsidP="005443E7">
      <w:pPr>
        <w:pStyle w:val="a0"/>
        <w:widowControl/>
        <w:spacing w:line="360" w:lineRule="auto"/>
        <w:ind w:firstLine="505"/>
        <w:jc w:val="both"/>
        <w:rPr>
          <w:color w:val="000000" w:themeColor="text1"/>
          <w:sz w:val="28"/>
          <w:szCs w:val="28"/>
        </w:rPr>
      </w:pPr>
      <w:r w:rsidRPr="0037156D">
        <w:rPr>
          <w:color w:val="000000" w:themeColor="text1"/>
          <w:sz w:val="28"/>
          <w:szCs w:val="28"/>
        </w:rPr>
        <w:t xml:space="preserve">Основу парка гражданской авиации страны составляют самолеты Ил-62, Ту-154, Ту-134, Як-40, разработанные в 60-70-х годах и устаревшие морально и физически (26% воздушных судов находятся в эксплуатации от 15 до 30 лет). В настоящее время техническая укомплектованность наземной базы составляет 60%, а по аэровокзальным комплексам — не более 50%. Износ основных фондов оценивается в 70%. Важной проблемой гражданской авиации является </w:t>
      </w:r>
      <w:r>
        <w:rPr>
          <w:color w:val="000000" w:themeColor="text1"/>
          <w:sz w:val="28"/>
          <w:szCs w:val="28"/>
        </w:rPr>
        <w:t xml:space="preserve">обновление парка. Дополнительный фактор </w:t>
      </w:r>
      <w:proofErr w:type="gramStart"/>
      <w:r>
        <w:rPr>
          <w:color w:val="000000" w:themeColor="text1"/>
          <w:sz w:val="28"/>
          <w:szCs w:val="28"/>
        </w:rPr>
        <w:t>- это</w:t>
      </w:r>
      <w:proofErr w:type="gramEnd"/>
      <w:r w:rsidRPr="0037156D">
        <w:rPr>
          <w:color w:val="000000" w:themeColor="text1"/>
          <w:sz w:val="28"/>
          <w:szCs w:val="28"/>
        </w:rPr>
        <w:t xml:space="preserve"> ужесточение международных экологических требований к воздушным судам. </w:t>
      </w:r>
    </w:p>
    <w:p w14:paraId="5CEE7E2F" w14:textId="77777777" w:rsidR="005443E7" w:rsidRPr="001C651B" w:rsidRDefault="005443E7" w:rsidP="005443E7">
      <w:pPr>
        <w:pStyle w:val="af0"/>
        <w:shd w:val="clear" w:color="auto" w:fill="FFFFFF"/>
        <w:spacing w:before="0" w:beforeAutospacing="0" w:after="120" w:afterAutospacing="0"/>
        <w:jc w:val="both"/>
        <w:textAlignment w:val="baseline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6.4 Ф</w:t>
      </w:r>
      <w:r w:rsidRPr="001C651B">
        <w:rPr>
          <w:b/>
          <w:color w:val="000000" w:themeColor="text1"/>
          <w:sz w:val="28"/>
          <w:szCs w:val="28"/>
        </w:rPr>
        <w:t>ункции</w:t>
      </w:r>
    </w:p>
    <w:p w14:paraId="446BB999" w14:textId="77777777" w:rsidR="005443E7" w:rsidRPr="0037156D" w:rsidRDefault="005443E7" w:rsidP="005443E7">
      <w:pPr>
        <w:pStyle w:val="a0"/>
        <w:widowControl/>
        <w:spacing w:line="360" w:lineRule="auto"/>
        <w:ind w:firstLine="505"/>
        <w:jc w:val="both"/>
        <w:rPr>
          <w:color w:val="000000" w:themeColor="text1"/>
          <w:sz w:val="28"/>
          <w:szCs w:val="28"/>
        </w:rPr>
      </w:pPr>
      <w:r w:rsidRPr="0037156D">
        <w:rPr>
          <w:color w:val="000000" w:themeColor="text1"/>
          <w:sz w:val="28"/>
          <w:szCs w:val="28"/>
        </w:rPr>
        <w:lastRenderedPageBreak/>
        <w:t>По своим функциям воздушный транспорт относится к узкоспециализированным: он осуществляет в основном пассажирские перевозки на дальние и средние расстояния</w:t>
      </w:r>
      <w:r>
        <w:rPr>
          <w:color w:val="000000" w:themeColor="text1"/>
          <w:sz w:val="28"/>
          <w:szCs w:val="28"/>
        </w:rPr>
        <w:t xml:space="preserve">. </w:t>
      </w:r>
      <w:r w:rsidRPr="0037156D">
        <w:rPr>
          <w:color w:val="000000" w:themeColor="text1"/>
          <w:sz w:val="28"/>
          <w:szCs w:val="28"/>
        </w:rPr>
        <w:t xml:space="preserve">В собственности авиакомпаний – регулярных перевозчиков находится порядка 4 тысяч воздушных судов. На рынке авиаперевозок действует 267 авиакомпаний, имеющих свидетельства эксплуатанта, в т.ч. 85 – в государственной и муниципальной собственности. 150 авиакомпаний выполняют </w:t>
      </w:r>
      <w:r>
        <w:rPr>
          <w:color w:val="000000" w:themeColor="text1"/>
          <w:sz w:val="28"/>
          <w:szCs w:val="28"/>
        </w:rPr>
        <w:t>полеты по международным линиям.</w:t>
      </w:r>
    </w:p>
    <w:p w14:paraId="73BC0B54" w14:textId="77777777" w:rsidR="005443E7" w:rsidRPr="001C651B" w:rsidRDefault="005443E7" w:rsidP="005443E7">
      <w:pPr>
        <w:pStyle w:val="af0"/>
        <w:shd w:val="clear" w:color="auto" w:fill="FFFFFF"/>
        <w:spacing w:before="0" w:beforeAutospacing="0" w:after="120" w:afterAutospacing="0"/>
        <w:jc w:val="both"/>
        <w:textAlignment w:val="baseline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</w:t>
      </w:r>
      <w:r w:rsidRPr="001C651B">
        <w:rPr>
          <w:b/>
          <w:color w:val="000000" w:themeColor="text1"/>
          <w:sz w:val="28"/>
          <w:szCs w:val="28"/>
        </w:rPr>
        <w:t xml:space="preserve">.5 Аэропорты </w:t>
      </w:r>
    </w:p>
    <w:p w14:paraId="100B932C" w14:textId="77777777" w:rsidR="005443E7" w:rsidRPr="0037156D" w:rsidRDefault="005443E7" w:rsidP="005443E7">
      <w:pPr>
        <w:pStyle w:val="a0"/>
        <w:widowControl/>
        <w:spacing w:line="360" w:lineRule="auto"/>
        <w:ind w:firstLine="505"/>
        <w:jc w:val="both"/>
        <w:rPr>
          <w:color w:val="000000" w:themeColor="text1"/>
          <w:sz w:val="28"/>
          <w:szCs w:val="28"/>
        </w:rPr>
      </w:pPr>
      <w:r w:rsidRPr="0037156D">
        <w:rPr>
          <w:color w:val="000000" w:themeColor="text1"/>
          <w:sz w:val="28"/>
          <w:szCs w:val="28"/>
        </w:rPr>
        <w:t>В Российской Федерации функционирует 496 аэропортов, из них 70 международных. Около 90% пассажирской работы выполняется в 64 аэропортах федерального значения. Значительное внимание уделяется технической модернизации аэропортов. Крупнейшим авиатранспортным узлом России и стран СНГ является Москва. На четыре московских аэропорта (Шереметьево, Домодедово, Внуково и Быково) приходится 30% (данные 1994 г.) всех отправлений пассажиров воздушным транспортом России. Крупными (более 500 тыс. отправлений пассажиров в 1994 г.) авиатранспортными узлами являются также Санкт-Петербург (Пулково) — второй по значению после Москвы, Уфа, Самара, Екатеринбург (Кольцове), Минеральные Воды, Сочи — в европейской части страны, Нижневартовск, Сургут, Тюмень, Новосибирск (</w:t>
      </w:r>
      <w:proofErr w:type="spellStart"/>
      <w:r w:rsidRPr="0037156D">
        <w:rPr>
          <w:color w:val="000000" w:themeColor="text1"/>
          <w:sz w:val="28"/>
          <w:szCs w:val="28"/>
        </w:rPr>
        <w:t>Толмачово</w:t>
      </w:r>
      <w:proofErr w:type="spellEnd"/>
      <w:r w:rsidRPr="0037156D">
        <w:rPr>
          <w:color w:val="000000" w:themeColor="text1"/>
          <w:sz w:val="28"/>
          <w:szCs w:val="28"/>
        </w:rPr>
        <w:t>) — в Западной Сибири, Красноярск и Иркутск — в Восточной Сибири, Хабаровск и Вл</w:t>
      </w:r>
      <w:r>
        <w:rPr>
          <w:color w:val="000000" w:themeColor="text1"/>
          <w:sz w:val="28"/>
          <w:szCs w:val="28"/>
        </w:rPr>
        <w:t xml:space="preserve">адивосток — на </w:t>
      </w:r>
      <w:r w:rsidRPr="004A0E18">
        <w:rPr>
          <w:color w:val="000000" w:themeColor="text1"/>
          <w:sz w:val="28"/>
          <w:szCs w:val="28"/>
        </w:rPr>
        <w:t xml:space="preserve">Дальнем </w:t>
      </w:r>
      <w:r>
        <w:rPr>
          <w:color w:val="000000" w:themeColor="text1"/>
          <w:sz w:val="28"/>
          <w:szCs w:val="28"/>
        </w:rPr>
        <w:t>Востоке.</w:t>
      </w:r>
    </w:p>
    <w:p w14:paraId="2719C9FD" w14:textId="77777777" w:rsidR="005443E7" w:rsidRPr="007B1B75" w:rsidRDefault="005443E7" w:rsidP="005443E7">
      <w:pPr>
        <w:pStyle w:val="af0"/>
        <w:shd w:val="clear" w:color="auto" w:fill="FFFFFF"/>
        <w:spacing w:before="0" w:beforeAutospacing="0" w:after="120" w:afterAutospacing="0"/>
        <w:jc w:val="both"/>
        <w:textAlignment w:val="baseline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</w:t>
      </w:r>
      <w:r w:rsidRPr="007B1B75">
        <w:rPr>
          <w:b/>
          <w:color w:val="000000" w:themeColor="text1"/>
          <w:sz w:val="28"/>
          <w:szCs w:val="28"/>
        </w:rPr>
        <w:t>.6 Перспективы развития</w:t>
      </w:r>
    </w:p>
    <w:p w14:paraId="2366C1EF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color w:val="000000" w:themeColor="text1"/>
          <w:sz w:val="28"/>
          <w:szCs w:val="28"/>
        </w:rPr>
      </w:pPr>
      <w:r w:rsidRPr="0037156D">
        <w:rPr>
          <w:color w:val="000000" w:themeColor="text1"/>
          <w:sz w:val="28"/>
          <w:szCs w:val="28"/>
        </w:rPr>
        <w:t>Перспективы развития рынка авиаперевозок связаны с консолидацией бизнеса, структуризацией, повышением эффективности и финансовой стабильности авиакомпаний. Основным инструментом, стимулирующим этот процесс, будет являться ужесточение контроля требований к эксплуатируемым в</w:t>
      </w:r>
      <w:r>
        <w:rPr>
          <w:color w:val="000000" w:themeColor="text1"/>
          <w:sz w:val="28"/>
          <w:szCs w:val="28"/>
        </w:rPr>
        <w:t xml:space="preserve">оздушным судам и авиакомпаниям. </w:t>
      </w:r>
      <w:r w:rsidRPr="0037156D">
        <w:rPr>
          <w:color w:val="000000" w:themeColor="text1"/>
          <w:sz w:val="28"/>
          <w:szCs w:val="28"/>
        </w:rPr>
        <w:t xml:space="preserve">Сеть аэропортов России должна быть в перспективе перестроена на основе создания базовых аэропортов: крупных пересадочных узлов (хабов) и региональных аэропортов. </w:t>
      </w:r>
    </w:p>
    <w:p w14:paraId="382AAB31" w14:textId="77777777" w:rsidR="005443E7" w:rsidRPr="009E17BC" w:rsidRDefault="005443E7" w:rsidP="005443E7">
      <w:pPr>
        <w:pStyle w:val="a0"/>
        <w:widowControl/>
        <w:spacing w:line="360" w:lineRule="auto"/>
        <w:ind w:firstLine="505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ВЫВОД: </w:t>
      </w:r>
      <w:r w:rsidRPr="0037156D">
        <w:rPr>
          <w:color w:val="000000" w:themeColor="text1"/>
          <w:sz w:val="28"/>
          <w:szCs w:val="28"/>
        </w:rPr>
        <w:t xml:space="preserve">В транспортной системе России воздушный транспорт является одним из основных видов пассажирского транспорта и занимает третье место по объему пассажирских перевозок. Особую роль играет воздушный транспорт для </w:t>
      </w:r>
      <w:proofErr w:type="spellStart"/>
      <w:r w:rsidRPr="0037156D">
        <w:rPr>
          <w:color w:val="000000" w:themeColor="text1"/>
          <w:sz w:val="28"/>
          <w:szCs w:val="28"/>
        </w:rPr>
        <w:t>слабоосвоенных</w:t>
      </w:r>
      <w:proofErr w:type="spellEnd"/>
      <w:r w:rsidRPr="0037156D">
        <w:rPr>
          <w:color w:val="000000" w:themeColor="text1"/>
          <w:sz w:val="28"/>
          <w:szCs w:val="28"/>
        </w:rPr>
        <w:t xml:space="preserve"> районов Сибири и Дальнего Востока</w:t>
      </w:r>
      <w:r>
        <w:rPr>
          <w:color w:val="000000" w:themeColor="text1"/>
          <w:sz w:val="28"/>
          <w:szCs w:val="28"/>
        </w:rPr>
        <w:t>, в</w:t>
      </w:r>
      <w:r w:rsidRPr="0037156D">
        <w:rPr>
          <w:color w:val="000000" w:themeColor="text1"/>
          <w:sz w:val="28"/>
          <w:szCs w:val="28"/>
        </w:rPr>
        <w:t xml:space="preserve"> районах Крайнего</w:t>
      </w:r>
      <w:r>
        <w:rPr>
          <w:color w:val="000000" w:themeColor="text1"/>
          <w:sz w:val="28"/>
          <w:szCs w:val="28"/>
        </w:rPr>
        <w:t xml:space="preserve"> Севера</w:t>
      </w:r>
      <w:r w:rsidRPr="0037156D">
        <w:rPr>
          <w:color w:val="000000" w:themeColor="text1"/>
          <w:sz w:val="28"/>
          <w:szCs w:val="28"/>
        </w:rPr>
        <w:t xml:space="preserve">. Наиболее массовые и устойчивые пассажиропотоки сконцентрированы на авиалиниях от Москвы по </w:t>
      </w:r>
      <w:proofErr w:type="gramStart"/>
      <w:r w:rsidRPr="0037156D">
        <w:rPr>
          <w:color w:val="000000" w:themeColor="text1"/>
          <w:sz w:val="28"/>
          <w:szCs w:val="28"/>
        </w:rPr>
        <w:t>пяти основным</w:t>
      </w:r>
      <w:proofErr w:type="gramEnd"/>
      <w:r w:rsidRPr="0037156D">
        <w:rPr>
          <w:color w:val="000000" w:themeColor="text1"/>
          <w:sz w:val="28"/>
          <w:szCs w:val="28"/>
        </w:rPr>
        <w:t xml:space="preserve"> направлениям: Кавказскому, Южному, Восточному, Центрально-азиатскому и Западному. В последние годы замедлились темпы развития воздушного транспорта. Износ основных фондов оценивается в 70%. </w:t>
      </w:r>
      <w:r>
        <w:rPr>
          <w:color w:val="000000" w:themeColor="text1"/>
          <w:sz w:val="28"/>
          <w:szCs w:val="28"/>
        </w:rPr>
        <w:t>Остро</w:t>
      </w:r>
      <w:r w:rsidRPr="0037156D">
        <w:rPr>
          <w:color w:val="000000" w:themeColor="text1"/>
          <w:sz w:val="28"/>
          <w:szCs w:val="28"/>
        </w:rPr>
        <w:t xml:space="preserve"> стоит вопрос технического перевооружения воздушного транспорта</w:t>
      </w:r>
      <w:r>
        <w:rPr>
          <w:color w:val="000000" w:themeColor="text1"/>
          <w:sz w:val="28"/>
          <w:szCs w:val="28"/>
        </w:rPr>
        <w:t xml:space="preserve">. </w:t>
      </w:r>
      <w:r w:rsidRPr="0037156D">
        <w:rPr>
          <w:color w:val="000000" w:themeColor="text1"/>
          <w:sz w:val="28"/>
          <w:szCs w:val="28"/>
        </w:rPr>
        <w:t>Важной проблемой гражданской авиации является обновление парка. Россия располагает самым большим в мире воздушным пространством, которое эффективно используется для транзитных полетов иностранных воздушных судов</w:t>
      </w:r>
      <w:r>
        <w:rPr>
          <w:color w:val="000000" w:themeColor="text1"/>
          <w:sz w:val="28"/>
          <w:szCs w:val="28"/>
        </w:rPr>
        <w:t xml:space="preserve">. </w:t>
      </w:r>
      <w:r w:rsidRPr="0037156D">
        <w:rPr>
          <w:color w:val="000000" w:themeColor="text1"/>
          <w:sz w:val="28"/>
          <w:szCs w:val="28"/>
        </w:rPr>
        <w:t>Крупнейшим авиатранспортным узлом России и стран СНГ является Москва. На четыре московских аэропорта (Шереметьево, Домодедово, Внуково и Быково) приходится 30% (данные 1994 г.) всех отправлений пассажиров воздушным транспортом России. Крупными авиатранспортными узлами являются также Санкт-Петербург, Уфа,</w:t>
      </w:r>
      <w:r>
        <w:rPr>
          <w:color w:val="000000" w:themeColor="text1"/>
          <w:sz w:val="28"/>
          <w:szCs w:val="28"/>
        </w:rPr>
        <w:t xml:space="preserve"> Самара, Екатеринбург.</w:t>
      </w:r>
    </w:p>
    <w:p w14:paraId="57F64793" w14:textId="77777777" w:rsidR="005443E7" w:rsidRPr="0037156D" w:rsidRDefault="005443E7" w:rsidP="005443E7">
      <w:pPr>
        <w:pStyle w:val="af0"/>
        <w:shd w:val="clear" w:color="auto" w:fill="FFFFFF"/>
        <w:spacing w:before="0" w:beforeAutospacing="0" w:after="48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14:paraId="1E24A4E7" w14:textId="77777777" w:rsidR="005443E7" w:rsidRDefault="005443E7" w:rsidP="005443E7">
      <w:pPr>
        <w:pStyle w:val="af0"/>
        <w:shd w:val="clear" w:color="auto" w:fill="FFFFFF"/>
        <w:spacing w:before="0" w:beforeAutospacing="0" w:after="480" w:afterAutospacing="0"/>
        <w:jc w:val="both"/>
        <w:textAlignment w:val="baseline"/>
        <w:rPr>
          <w:rFonts w:ascii="Arial" w:hAnsi="Arial" w:cs="Arial"/>
          <w:color w:val="7B818C"/>
          <w:sz w:val="22"/>
          <w:szCs w:val="22"/>
        </w:rPr>
      </w:pPr>
    </w:p>
    <w:p w14:paraId="7ED6E4DE" w14:textId="77777777" w:rsidR="005443E7" w:rsidRPr="0037156D" w:rsidRDefault="005443E7" w:rsidP="005443E7">
      <w:pPr>
        <w:pStyle w:val="a0"/>
        <w:widowControl/>
        <w:spacing w:line="100" w:lineRule="atLeast"/>
        <w:jc w:val="both"/>
        <w:rPr>
          <w:sz w:val="28"/>
          <w:szCs w:val="28"/>
        </w:rPr>
      </w:pPr>
    </w:p>
    <w:p w14:paraId="15170645" w14:textId="77777777" w:rsidR="005443E7" w:rsidRPr="0037156D" w:rsidRDefault="005443E7" w:rsidP="005443E7">
      <w:pPr>
        <w:pStyle w:val="a0"/>
        <w:widowControl/>
        <w:spacing w:line="100" w:lineRule="atLeast"/>
        <w:jc w:val="both"/>
        <w:rPr>
          <w:sz w:val="28"/>
          <w:szCs w:val="28"/>
        </w:rPr>
      </w:pPr>
    </w:p>
    <w:p w14:paraId="2F585504" w14:textId="77777777" w:rsidR="005443E7" w:rsidRPr="0037156D" w:rsidRDefault="005443E7" w:rsidP="005443E7">
      <w:pPr>
        <w:pStyle w:val="a0"/>
        <w:widowControl/>
        <w:spacing w:line="100" w:lineRule="atLeast"/>
        <w:jc w:val="both"/>
        <w:rPr>
          <w:sz w:val="28"/>
          <w:szCs w:val="28"/>
        </w:rPr>
      </w:pPr>
    </w:p>
    <w:p w14:paraId="6AC24D06" w14:textId="227C811C" w:rsidR="005443E7" w:rsidRDefault="005443E7" w:rsidP="005443E7">
      <w:pPr>
        <w:pStyle w:val="a0"/>
        <w:widowControl/>
        <w:spacing w:line="100" w:lineRule="atLeast"/>
        <w:jc w:val="both"/>
        <w:rPr>
          <w:sz w:val="28"/>
          <w:szCs w:val="28"/>
        </w:rPr>
      </w:pPr>
    </w:p>
    <w:p w14:paraId="1D71CE30" w14:textId="31FFD810" w:rsidR="00B42161" w:rsidRDefault="00B42161" w:rsidP="005443E7">
      <w:pPr>
        <w:pStyle w:val="a0"/>
        <w:widowControl/>
        <w:spacing w:line="100" w:lineRule="atLeast"/>
        <w:jc w:val="both"/>
        <w:rPr>
          <w:sz w:val="28"/>
          <w:szCs w:val="28"/>
        </w:rPr>
      </w:pPr>
    </w:p>
    <w:p w14:paraId="3F10A25F" w14:textId="7C31F811" w:rsidR="00B42161" w:rsidRDefault="00B42161" w:rsidP="005443E7">
      <w:pPr>
        <w:pStyle w:val="a0"/>
        <w:widowControl/>
        <w:spacing w:line="100" w:lineRule="atLeast"/>
        <w:jc w:val="both"/>
        <w:rPr>
          <w:sz w:val="28"/>
          <w:szCs w:val="28"/>
        </w:rPr>
      </w:pPr>
    </w:p>
    <w:p w14:paraId="2406910C" w14:textId="2AF7505A" w:rsidR="00B42161" w:rsidRDefault="00B42161" w:rsidP="005443E7">
      <w:pPr>
        <w:pStyle w:val="a0"/>
        <w:widowControl/>
        <w:spacing w:line="100" w:lineRule="atLeast"/>
        <w:jc w:val="both"/>
        <w:rPr>
          <w:sz w:val="28"/>
          <w:szCs w:val="28"/>
        </w:rPr>
      </w:pPr>
    </w:p>
    <w:p w14:paraId="6CD2621C" w14:textId="77777777" w:rsidR="00B42161" w:rsidRDefault="00B42161" w:rsidP="005443E7">
      <w:pPr>
        <w:pStyle w:val="a0"/>
        <w:widowControl/>
        <w:spacing w:line="100" w:lineRule="atLeast"/>
        <w:jc w:val="both"/>
        <w:rPr>
          <w:sz w:val="28"/>
          <w:szCs w:val="28"/>
        </w:rPr>
      </w:pPr>
    </w:p>
    <w:p w14:paraId="3B11BF77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32EAFB5E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Заключение</w:t>
      </w:r>
    </w:p>
    <w:p w14:paraId="7BBA1565" w14:textId="77777777" w:rsidR="005443E7" w:rsidRPr="00B15F74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Авиация – </w:t>
      </w:r>
      <w:r w:rsidRPr="002F4860">
        <w:rPr>
          <w:rFonts w:cs="Times New Roman"/>
          <w:bCs/>
          <w:color w:val="333333"/>
          <w:sz w:val="28"/>
          <w:szCs w:val="28"/>
          <w:shd w:val="clear" w:color="auto" w:fill="FFFFFF"/>
        </w:rPr>
        <w:t>это</w:t>
      </w:r>
      <w:r>
        <w:rPr>
          <w:rStyle w:val="apple-converted-space"/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F4860">
        <w:rPr>
          <w:rFonts w:cs="Times New Roman"/>
          <w:color w:val="333333"/>
          <w:sz w:val="28"/>
          <w:szCs w:val="28"/>
          <w:shd w:val="clear" w:color="auto" w:fill="FFFFFF"/>
        </w:rPr>
        <w:t>наука о летательных аппаратах, их передвижении в</w:t>
      </w:r>
      <w:r>
        <w:rPr>
          <w:rStyle w:val="apple-converted-space"/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F4860">
        <w:rPr>
          <w:rFonts w:cs="Times New Roman"/>
          <w:color w:val="333333"/>
          <w:sz w:val="28"/>
          <w:szCs w:val="28"/>
          <w:shd w:val="clear" w:color="auto" w:fill="FFFFFF"/>
        </w:rPr>
        <w:t>воздухе, а также их промышленное изготовление и испытательный</w:t>
      </w:r>
      <w:r>
        <w:rPr>
          <w:rStyle w:val="apple-converted-space"/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F4860">
        <w:rPr>
          <w:rFonts w:cs="Times New Roman"/>
          <w:color w:val="333333"/>
          <w:sz w:val="28"/>
          <w:szCs w:val="28"/>
          <w:shd w:val="clear" w:color="auto" w:fill="FFFFFF"/>
        </w:rPr>
        <w:t>процесс.</w:t>
      </w:r>
      <w:r>
        <w:rPr>
          <w:color w:val="000000"/>
          <w:sz w:val="28"/>
          <w:szCs w:val="28"/>
        </w:rPr>
        <w:t xml:space="preserve"> Термин был </w:t>
      </w:r>
      <w:r w:rsidRPr="0066167B">
        <w:rPr>
          <w:color w:val="000000"/>
          <w:sz w:val="28"/>
          <w:szCs w:val="28"/>
        </w:rPr>
        <w:t>придуман</w:t>
      </w:r>
      <w:r>
        <w:rPr>
          <w:color w:val="000000"/>
          <w:sz w:val="28"/>
          <w:szCs w:val="28"/>
        </w:rPr>
        <w:t xml:space="preserve"> французом Габриэлем Ла </w:t>
      </w:r>
      <w:proofErr w:type="spellStart"/>
      <w:r>
        <w:rPr>
          <w:color w:val="000000"/>
          <w:sz w:val="28"/>
          <w:szCs w:val="28"/>
        </w:rPr>
        <w:t>Ланделле</w:t>
      </w:r>
      <w:proofErr w:type="spellEnd"/>
      <w:r>
        <w:rPr>
          <w:color w:val="000000"/>
          <w:sz w:val="28"/>
          <w:szCs w:val="28"/>
        </w:rPr>
        <w:t xml:space="preserve"> в 1863 году.</w:t>
      </w:r>
    </w:p>
    <w:p w14:paraId="2CD3B223" w14:textId="77777777" w:rsidR="005443E7" w:rsidRPr="002D7258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 w:rsidRPr="002D7258">
        <w:rPr>
          <w:sz w:val="28"/>
          <w:szCs w:val="28"/>
        </w:rPr>
        <w:t xml:space="preserve">Вначале появились первые легенды о полете человека, такие, как история Икара в греческой мифологии. Позже возникает летающий аппарат </w:t>
      </w:r>
      <w:proofErr w:type="spellStart"/>
      <w:r w:rsidRPr="002D7258">
        <w:rPr>
          <w:sz w:val="28"/>
          <w:szCs w:val="28"/>
        </w:rPr>
        <w:t>Архита</w:t>
      </w:r>
      <w:proofErr w:type="spellEnd"/>
      <w:r w:rsidRPr="002D7258">
        <w:rPr>
          <w:sz w:val="28"/>
          <w:szCs w:val="28"/>
        </w:rPr>
        <w:t xml:space="preserve"> из </w:t>
      </w:r>
      <w:proofErr w:type="spellStart"/>
      <w:r w:rsidRPr="002D7258">
        <w:rPr>
          <w:sz w:val="28"/>
          <w:szCs w:val="28"/>
        </w:rPr>
        <w:t>Тарента</w:t>
      </w:r>
      <w:proofErr w:type="spellEnd"/>
      <w:r w:rsidRPr="002D7258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4 век </w:t>
      </w:r>
      <w:r w:rsidRPr="002D7258">
        <w:rPr>
          <w:sz w:val="28"/>
          <w:szCs w:val="28"/>
        </w:rPr>
        <w:t>до н. э</w:t>
      </w:r>
      <w:r>
        <w:rPr>
          <w:sz w:val="28"/>
          <w:szCs w:val="28"/>
        </w:rPr>
        <w:t xml:space="preserve">). </w:t>
      </w:r>
      <w:r w:rsidRPr="002D7258">
        <w:rPr>
          <w:rFonts w:cs="Times New Roman"/>
          <w:sz w:val="28"/>
          <w:szCs w:val="28"/>
        </w:rPr>
        <w:t xml:space="preserve">Сохранились записи о перелетах Аббаса Ибн </w:t>
      </w:r>
      <w:proofErr w:type="spellStart"/>
      <w:r w:rsidRPr="002D7258">
        <w:rPr>
          <w:rFonts w:cs="Times New Roman"/>
          <w:sz w:val="28"/>
          <w:szCs w:val="28"/>
        </w:rPr>
        <w:t>Фирнаса</w:t>
      </w:r>
      <w:proofErr w:type="spellEnd"/>
      <w:r w:rsidRPr="002D7258">
        <w:rPr>
          <w:rFonts w:cs="Times New Roman"/>
          <w:sz w:val="28"/>
          <w:szCs w:val="28"/>
        </w:rPr>
        <w:t xml:space="preserve"> (</w:t>
      </w:r>
      <w:r>
        <w:rPr>
          <w:rFonts w:cs="Times New Roman"/>
          <w:sz w:val="28"/>
          <w:szCs w:val="28"/>
        </w:rPr>
        <w:t>9 век</w:t>
      </w:r>
      <w:r w:rsidRPr="002D7258">
        <w:rPr>
          <w:rFonts w:cs="Times New Roman"/>
          <w:sz w:val="28"/>
          <w:szCs w:val="28"/>
        </w:rPr>
        <w:t xml:space="preserve">), </w:t>
      </w:r>
      <w:r w:rsidRPr="002D7258">
        <w:rPr>
          <w:rFonts w:cs="Times New Roman"/>
          <w:color w:val="252525"/>
          <w:sz w:val="28"/>
          <w:szCs w:val="28"/>
          <w:shd w:val="clear" w:color="auto" w:fill="FFFFFF"/>
        </w:rPr>
        <w:t xml:space="preserve">который изобрел первый </w:t>
      </w:r>
      <w:proofErr w:type="spellStart"/>
      <w:r w:rsidRPr="002D7258">
        <w:rPr>
          <w:rFonts w:cs="Times New Roman"/>
          <w:color w:val="252525"/>
          <w:sz w:val="28"/>
          <w:szCs w:val="28"/>
          <w:shd w:val="clear" w:color="auto" w:fill="FFFFFF"/>
        </w:rPr>
        <w:t>дельтоплан</w:t>
      </w:r>
      <w:proofErr w:type="spellEnd"/>
      <w:r w:rsidRPr="002D7258">
        <w:rPr>
          <w:rFonts w:cs="Times New Roman"/>
          <w:color w:val="252525"/>
          <w:sz w:val="28"/>
          <w:szCs w:val="28"/>
          <w:shd w:val="clear" w:color="auto" w:fill="FFFFFF"/>
        </w:rPr>
        <w:t>.</w:t>
      </w:r>
      <w:r w:rsidRPr="002D7258">
        <w:rPr>
          <w:rFonts w:cs="Times New Roman"/>
          <w:sz w:val="28"/>
          <w:szCs w:val="28"/>
        </w:rPr>
        <w:t xml:space="preserve"> </w:t>
      </w:r>
      <w:proofErr w:type="spellStart"/>
      <w:r w:rsidRPr="002D7258">
        <w:rPr>
          <w:rFonts w:cs="Times New Roman"/>
          <w:sz w:val="28"/>
          <w:szCs w:val="28"/>
        </w:rPr>
        <w:t>Элмер</w:t>
      </w:r>
      <w:proofErr w:type="spellEnd"/>
      <w:r w:rsidRPr="002D7258">
        <w:rPr>
          <w:rFonts w:cs="Times New Roman"/>
          <w:sz w:val="28"/>
          <w:szCs w:val="28"/>
        </w:rPr>
        <w:t xml:space="preserve"> </w:t>
      </w:r>
      <w:proofErr w:type="spellStart"/>
      <w:r w:rsidRPr="002D7258">
        <w:rPr>
          <w:rFonts w:cs="Times New Roman"/>
          <w:sz w:val="28"/>
          <w:szCs w:val="28"/>
        </w:rPr>
        <w:t>Малмсбери</w:t>
      </w:r>
      <w:proofErr w:type="spellEnd"/>
      <w:r w:rsidRPr="002D7258">
        <w:rPr>
          <w:rFonts w:cs="Times New Roman"/>
          <w:sz w:val="28"/>
          <w:szCs w:val="28"/>
        </w:rPr>
        <w:t xml:space="preserve"> (11 век) также использовал искусственные крылья. Известен летательный аппарат на горячем воздухе «</w:t>
      </w:r>
      <w:proofErr w:type="spellStart"/>
      <w:r w:rsidRPr="002D7258">
        <w:rPr>
          <w:rFonts w:cs="Times New Roman"/>
          <w:sz w:val="28"/>
          <w:szCs w:val="28"/>
        </w:rPr>
        <w:t>Пассарола</w:t>
      </w:r>
      <w:proofErr w:type="spellEnd"/>
      <w:r w:rsidRPr="002D7258">
        <w:rPr>
          <w:rFonts w:cs="Times New Roman"/>
          <w:sz w:val="28"/>
          <w:szCs w:val="28"/>
        </w:rPr>
        <w:t xml:space="preserve">» или «воробушек» Лоренцо </w:t>
      </w:r>
      <w:proofErr w:type="spellStart"/>
      <w:r w:rsidRPr="002D7258">
        <w:rPr>
          <w:rFonts w:cs="Times New Roman"/>
          <w:sz w:val="28"/>
          <w:szCs w:val="28"/>
        </w:rPr>
        <w:t>Гусмао</w:t>
      </w:r>
      <w:proofErr w:type="spellEnd"/>
      <w:r w:rsidRPr="002D7258">
        <w:rPr>
          <w:rFonts w:cs="Times New Roman"/>
          <w:sz w:val="28"/>
          <w:szCs w:val="28"/>
        </w:rPr>
        <w:t xml:space="preserve"> (</w:t>
      </w:r>
      <w:r>
        <w:rPr>
          <w:rFonts w:cs="Times New Roman"/>
          <w:sz w:val="28"/>
          <w:szCs w:val="28"/>
        </w:rPr>
        <w:t>18 век</w:t>
      </w:r>
      <w:r w:rsidRPr="002D7258">
        <w:rPr>
          <w:rFonts w:cs="Times New Roman"/>
          <w:sz w:val="28"/>
          <w:szCs w:val="28"/>
        </w:rPr>
        <w:t>).</w:t>
      </w:r>
    </w:p>
    <w:p w14:paraId="5065B8AA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 w:rsidRPr="005E6F22">
        <w:rPr>
          <w:rFonts w:cs="Times New Roman"/>
          <w:color w:val="252525"/>
          <w:sz w:val="28"/>
          <w:szCs w:val="28"/>
          <w:shd w:val="clear" w:color="auto" w:fill="FFFFFF"/>
        </w:rPr>
        <w:t>Современная</w:t>
      </w:r>
      <w:r w:rsidRPr="00C16972">
        <w:rPr>
          <w:sz w:val="28"/>
          <w:szCs w:val="28"/>
        </w:rPr>
        <w:t xml:space="preserve"> эпоха авиации началась с первого полёта человека 21 ноября 1783 года на воздушном шаре, разработанном братьями Монгольфье. Жан-Пьер </w:t>
      </w:r>
      <w:proofErr w:type="spellStart"/>
      <w:r w:rsidRPr="00C16972">
        <w:rPr>
          <w:sz w:val="28"/>
          <w:szCs w:val="28"/>
        </w:rPr>
        <w:t>Бланшар</w:t>
      </w:r>
      <w:proofErr w:type="spellEnd"/>
      <w:r w:rsidRPr="00C16972">
        <w:rPr>
          <w:sz w:val="28"/>
          <w:szCs w:val="28"/>
        </w:rPr>
        <w:t xml:space="preserve"> полетел на первом дирижабле в 1784 году и один пересек Ла-Манш в 1785 году.</w:t>
      </w:r>
    </w:p>
    <w:p w14:paraId="696A2454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 w:rsidRPr="00B15F74">
        <w:rPr>
          <w:sz w:val="28"/>
          <w:szCs w:val="28"/>
        </w:rPr>
        <w:t xml:space="preserve">Первый зарегистрированный полет был выполнен </w:t>
      </w:r>
      <w:proofErr w:type="spellStart"/>
      <w:r w:rsidRPr="00B15F74">
        <w:rPr>
          <w:sz w:val="28"/>
          <w:szCs w:val="28"/>
        </w:rPr>
        <w:t>Клеманом</w:t>
      </w:r>
      <w:proofErr w:type="spellEnd"/>
      <w:r w:rsidRPr="00B15F74">
        <w:rPr>
          <w:sz w:val="28"/>
          <w:szCs w:val="28"/>
        </w:rPr>
        <w:t xml:space="preserve"> Аде 9 октября 1890</w:t>
      </w:r>
      <w:r>
        <w:rPr>
          <w:sz w:val="28"/>
          <w:szCs w:val="28"/>
        </w:rPr>
        <w:t xml:space="preserve"> на самоходном самолете </w:t>
      </w:r>
      <w:proofErr w:type="spellStart"/>
      <w:r w:rsidRPr="00B15F74">
        <w:rPr>
          <w:sz w:val="28"/>
          <w:szCs w:val="28"/>
        </w:rPr>
        <w:t>Адэр</w:t>
      </w:r>
      <w:proofErr w:type="spellEnd"/>
      <w:r w:rsidRPr="00B15F74">
        <w:rPr>
          <w:sz w:val="28"/>
          <w:szCs w:val="28"/>
        </w:rPr>
        <w:t xml:space="preserve"> Эол. </w:t>
      </w:r>
    </w:p>
    <w:p w14:paraId="28008ACD" w14:textId="77777777" w:rsidR="005443E7" w:rsidRPr="00B15F74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 w:rsidRPr="00B15F74">
        <w:rPr>
          <w:sz w:val="28"/>
          <w:szCs w:val="28"/>
        </w:rPr>
        <w:t xml:space="preserve">Однако наиболее известной стала дата 17 декабря 1903 благодаря </w:t>
      </w:r>
      <w:r>
        <w:rPr>
          <w:sz w:val="28"/>
          <w:szCs w:val="28"/>
        </w:rPr>
        <w:t>братьям Райт, которые первыми</w:t>
      </w:r>
      <w:r w:rsidRPr="00B15F74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олетели в управляемом самолете. </w:t>
      </w:r>
      <w:r w:rsidRPr="00B15F74">
        <w:rPr>
          <w:sz w:val="28"/>
          <w:szCs w:val="28"/>
        </w:rPr>
        <w:t xml:space="preserve">В течение 1920-х и 1930-х были сделаны большие успехи в области авиации, включая первый трансатлантический полет и </w:t>
      </w:r>
      <w:r>
        <w:rPr>
          <w:sz w:val="28"/>
          <w:szCs w:val="28"/>
        </w:rPr>
        <w:t xml:space="preserve">полёт, </w:t>
      </w:r>
      <w:r w:rsidRPr="00B15F74">
        <w:rPr>
          <w:sz w:val="28"/>
          <w:szCs w:val="28"/>
        </w:rPr>
        <w:t>пересекающий Тихий</w:t>
      </w:r>
      <w:r>
        <w:rPr>
          <w:sz w:val="28"/>
          <w:szCs w:val="28"/>
        </w:rPr>
        <w:t xml:space="preserve"> океан</w:t>
      </w:r>
      <w:r w:rsidRPr="00B15F74">
        <w:rPr>
          <w:sz w:val="28"/>
          <w:szCs w:val="28"/>
        </w:rPr>
        <w:t>.</w:t>
      </w:r>
    </w:p>
    <w:p w14:paraId="37D99D9C" w14:textId="77777777" w:rsidR="005443E7" w:rsidRPr="00B15F74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Дуглас DC-3 </w:t>
      </w:r>
      <w:r w:rsidRPr="00B15F74">
        <w:rPr>
          <w:sz w:val="28"/>
          <w:szCs w:val="28"/>
        </w:rPr>
        <w:t>стал первы</w:t>
      </w:r>
      <w:r>
        <w:rPr>
          <w:sz w:val="28"/>
          <w:szCs w:val="28"/>
        </w:rPr>
        <w:t xml:space="preserve">м авиалайнером, осуществившим перевозку пассажиров. Вторая Мировая </w:t>
      </w:r>
      <w:r w:rsidRPr="00B15F74">
        <w:rPr>
          <w:sz w:val="28"/>
          <w:szCs w:val="28"/>
        </w:rPr>
        <w:t>Война принесла много инноваций в авиации, включая первый реактивный самолет и первы</w:t>
      </w:r>
      <w:r>
        <w:rPr>
          <w:sz w:val="28"/>
          <w:szCs w:val="28"/>
        </w:rPr>
        <w:t>е питаемые жидкостью ракеты.</w:t>
      </w:r>
    </w:p>
    <w:p w14:paraId="328039EC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1950-м </w:t>
      </w:r>
      <w:r w:rsidRPr="00B15F74">
        <w:rPr>
          <w:sz w:val="28"/>
          <w:szCs w:val="28"/>
        </w:rPr>
        <w:t xml:space="preserve">годам разработка гражданских самолетов выросла, начавшись с Кометы дэ </w:t>
      </w:r>
      <w:proofErr w:type="spellStart"/>
      <w:r w:rsidRPr="00B15F74">
        <w:rPr>
          <w:sz w:val="28"/>
          <w:szCs w:val="28"/>
        </w:rPr>
        <w:t>Хавилланд</w:t>
      </w:r>
      <w:proofErr w:type="spellEnd"/>
      <w:r w:rsidRPr="00B15F74">
        <w:rPr>
          <w:sz w:val="28"/>
          <w:szCs w:val="28"/>
        </w:rPr>
        <w:t>. Однако первым широко используемым</w:t>
      </w:r>
      <w:r>
        <w:rPr>
          <w:sz w:val="28"/>
          <w:szCs w:val="28"/>
        </w:rPr>
        <w:t xml:space="preserve"> и более экономичным</w:t>
      </w:r>
      <w:r w:rsidRPr="00B15F74">
        <w:rPr>
          <w:sz w:val="28"/>
          <w:szCs w:val="28"/>
        </w:rPr>
        <w:t xml:space="preserve"> пассажирским самолетом был Боинг 707. С 1960-х </w:t>
      </w:r>
      <w:r w:rsidRPr="00B15F74">
        <w:rPr>
          <w:sz w:val="28"/>
          <w:szCs w:val="28"/>
        </w:rPr>
        <w:lastRenderedPageBreak/>
        <w:t>осуществлялось сверхзвуковое пассажирское обслуживание, предоставленное компанией Конкорд</w:t>
      </w:r>
      <w:r>
        <w:rPr>
          <w:sz w:val="28"/>
          <w:szCs w:val="28"/>
        </w:rPr>
        <w:t>.</w:t>
      </w:r>
    </w:p>
    <w:p w14:paraId="7C3ADAD0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 w:rsidRPr="00B15F74">
        <w:rPr>
          <w:sz w:val="28"/>
          <w:szCs w:val="28"/>
        </w:rPr>
        <w:t>Прибы</w:t>
      </w:r>
      <w:r>
        <w:rPr>
          <w:sz w:val="28"/>
          <w:szCs w:val="28"/>
        </w:rPr>
        <w:t>тие твердотельной электроники, с</w:t>
      </w:r>
      <w:r w:rsidRPr="00B15F74">
        <w:rPr>
          <w:sz w:val="28"/>
          <w:szCs w:val="28"/>
        </w:rPr>
        <w:t xml:space="preserve">истемы глобального позиционирования, спутниковой связи, </w:t>
      </w:r>
      <w:r>
        <w:rPr>
          <w:sz w:val="28"/>
          <w:szCs w:val="28"/>
        </w:rPr>
        <w:t>и</w:t>
      </w:r>
      <w:r w:rsidRPr="00B15F74">
        <w:rPr>
          <w:sz w:val="28"/>
          <w:szCs w:val="28"/>
        </w:rPr>
        <w:t xml:space="preserve"> маленьких и мощных компьютеров и светодиодных дисплеев, существенно изменило кабины авиалайнеров и самолетов меньшего размера. 21 июня 2004 Космический корабль-1 стал первым конфиденциально финансируемым самолетом, </w:t>
      </w:r>
      <w:r>
        <w:rPr>
          <w:sz w:val="28"/>
          <w:szCs w:val="28"/>
        </w:rPr>
        <w:t xml:space="preserve">позднее совершившим </w:t>
      </w:r>
      <w:r w:rsidRPr="00B15F74">
        <w:rPr>
          <w:sz w:val="28"/>
          <w:szCs w:val="28"/>
        </w:rPr>
        <w:t>космический полет</w:t>
      </w:r>
      <w:r>
        <w:rPr>
          <w:sz w:val="28"/>
          <w:szCs w:val="28"/>
        </w:rPr>
        <w:t>.</w:t>
      </w:r>
      <w:r w:rsidRPr="00B15F74">
        <w:rPr>
          <w:sz w:val="28"/>
          <w:szCs w:val="28"/>
        </w:rPr>
        <w:t xml:space="preserve"> </w:t>
      </w:r>
      <w:r>
        <w:rPr>
          <w:sz w:val="28"/>
          <w:szCs w:val="28"/>
        </w:rPr>
        <w:t>Появились альтернативные виды топлива, такие</w:t>
      </w:r>
      <w:r w:rsidRPr="00B15F74">
        <w:rPr>
          <w:sz w:val="28"/>
          <w:szCs w:val="28"/>
        </w:rPr>
        <w:t xml:space="preserve"> как этанол, электричество, и даже солнечная энергия.</w:t>
      </w:r>
    </w:p>
    <w:p w14:paraId="78E953B9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Авиация общего назначения – </w:t>
      </w:r>
      <w:r w:rsidRPr="001A3B89">
        <w:rPr>
          <w:sz w:val="28"/>
          <w:szCs w:val="28"/>
        </w:rPr>
        <w:t xml:space="preserve">термин для всех операций по гражданской </w:t>
      </w:r>
      <w:r>
        <w:rPr>
          <w:sz w:val="28"/>
          <w:szCs w:val="28"/>
        </w:rPr>
        <w:t xml:space="preserve">авиации, которая </w:t>
      </w:r>
      <w:r w:rsidRPr="00666547">
        <w:rPr>
          <w:sz w:val="28"/>
          <w:szCs w:val="28"/>
        </w:rPr>
        <w:t xml:space="preserve">включает в </w:t>
      </w:r>
      <w:r>
        <w:rPr>
          <w:sz w:val="28"/>
          <w:szCs w:val="28"/>
        </w:rPr>
        <w:t xml:space="preserve">себя все гражданские полёты, </w:t>
      </w:r>
      <w:r w:rsidRPr="00666547">
        <w:rPr>
          <w:sz w:val="28"/>
          <w:szCs w:val="28"/>
        </w:rPr>
        <w:t>частные</w:t>
      </w:r>
      <w:r>
        <w:rPr>
          <w:sz w:val="28"/>
          <w:szCs w:val="28"/>
        </w:rPr>
        <w:t xml:space="preserve"> и коммерческие. </w:t>
      </w:r>
    </w:p>
    <w:p w14:paraId="2A3DCB48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 w:rsidRPr="00083B2C">
        <w:rPr>
          <w:sz w:val="28"/>
          <w:szCs w:val="28"/>
        </w:rPr>
        <w:t>Государственная авиация делится на Военную авиацию (ВА), авиацию Министерства Чрезвычайных Ситуаций (МЧС) и Авиацию Федеральной Службы безопасности (ФСБ)</w:t>
      </w:r>
      <w:r>
        <w:rPr>
          <w:sz w:val="28"/>
          <w:szCs w:val="28"/>
        </w:rPr>
        <w:t>.</w:t>
      </w:r>
    </w:p>
    <w:p w14:paraId="1FAC525D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 w:rsidRPr="00666547">
        <w:rPr>
          <w:sz w:val="28"/>
          <w:szCs w:val="28"/>
        </w:rPr>
        <w:t>Военная авиация – это использование военных самолетов и других аэропланов</w:t>
      </w:r>
      <w:r>
        <w:rPr>
          <w:sz w:val="28"/>
          <w:szCs w:val="28"/>
        </w:rPr>
        <w:t xml:space="preserve"> в целях провести </w:t>
      </w:r>
      <w:r w:rsidRPr="00666547">
        <w:rPr>
          <w:sz w:val="28"/>
          <w:szCs w:val="28"/>
        </w:rPr>
        <w:t>воздушную войну</w:t>
      </w:r>
      <w:r>
        <w:rPr>
          <w:sz w:val="28"/>
          <w:szCs w:val="28"/>
        </w:rPr>
        <w:t>. Она</w:t>
      </w:r>
      <w:r w:rsidRPr="00666547">
        <w:rPr>
          <w:sz w:val="28"/>
          <w:szCs w:val="28"/>
        </w:rPr>
        <w:t xml:space="preserve"> в</w:t>
      </w:r>
      <w:r>
        <w:rPr>
          <w:sz w:val="28"/>
          <w:szCs w:val="28"/>
        </w:rPr>
        <w:t>ключает бомбардировщики, истребители</w:t>
      </w:r>
      <w:r w:rsidRPr="00666547">
        <w:rPr>
          <w:sz w:val="28"/>
          <w:szCs w:val="28"/>
        </w:rPr>
        <w:t>, штурмовики, военно-морскую авиацию, планеры, вертолеты</w:t>
      </w:r>
      <w:r>
        <w:rPr>
          <w:sz w:val="28"/>
          <w:szCs w:val="28"/>
        </w:rPr>
        <w:t>,</w:t>
      </w:r>
      <w:r w:rsidRPr="006665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самолеты-заправщики </w:t>
      </w:r>
      <w:r w:rsidRPr="00666547">
        <w:rPr>
          <w:sz w:val="28"/>
          <w:szCs w:val="28"/>
        </w:rPr>
        <w:t>и военные транспортные самолёты</w:t>
      </w:r>
      <w:r>
        <w:rPr>
          <w:sz w:val="28"/>
          <w:szCs w:val="28"/>
        </w:rPr>
        <w:t xml:space="preserve">. </w:t>
      </w:r>
      <w:r w:rsidRPr="00666547">
        <w:rPr>
          <w:sz w:val="28"/>
          <w:szCs w:val="28"/>
        </w:rPr>
        <w:t>Современная воздушная война включает ракеты и беспилотные воздушные транспортные средства.</w:t>
      </w:r>
    </w:p>
    <w:p w14:paraId="30E07F05" w14:textId="77777777" w:rsidR="005443E7" w:rsidRPr="007106ED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 w:rsidRPr="008A3A5E">
        <w:rPr>
          <w:sz w:val="28"/>
          <w:szCs w:val="28"/>
        </w:rPr>
        <w:t>Экспериментальная авиация</w:t>
      </w:r>
      <w:r>
        <w:rPr>
          <w:sz w:val="28"/>
          <w:szCs w:val="28"/>
        </w:rPr>
        <w:t xml:space="preserve"> использует воздушные судна</w:t>
      </w:r>
      <w:r w:rsidRPr="007106ED">
        <w:rPr>
          <w:sz w:val="28"/>
          <w:szCs w:val="28"/>
        </w:rPr>
        <w:t xml:space="preserve"> для проведения экспериментальных, научно-исследовательских опытно-конструкторских работ, а также </w:t>
      </w:r>
      <w:r>
        <w:rPr>
          <w:sz w:val="28"/>
          <w:szCs w:val="28"/>
        </w:rPr>
        <w:t xml:space="preserve">для </w:t>
      </w:r>
      <w:r w:rsidRPr="007106ED">
        <w:rPr>
          <w:sz w:val="28"/>
          <w:szCs w:val="28"/>
        </w:rPr>
        <w:t>испытания авиационно</w:t>
      </w:r>
      <w:r>
        <w:rPr>
          <w:sz w:val="28"/>
          <w:szCs w:val="28"/>
        </w:rPr>
        <w:t>й, космической, ядерной и другой инженерной деятельности</w:t>
      </w:r>
      <w:r w:rsidRPr="007106ED">
        <w:rPr>
          <w:sz w:val="28"/>
          <w:szCs w:val="28"/>
        </w:rPr>
        <w:t>.</w:t>
      </w:r>
    </w:p>
    <w:p w14:paraId="2F75B65D" w14:textId="77777777" w:rsidR="005443E7" w:rsidRPr="002829AA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 w:rsidRPr="007635BD">
        <w:rPr>
          <w:sz w:val="28"/>
          <w:szCs w:val="28"/>
        </w:rPr>
        <w:t>В Рос</w:t>
      </w:r>
      <w:r>
        <w:rPr>
          <w:sz w:val="28"/>
          <w:szCs w:val="28"/>
        </w:rPr>
        <w:t xml:space="preserve">сии экспериментальная авиация находится </w:t>
      </w:r>
      <w:r w:rsidRPr="007635BD">
        <w:rPr>
          <w:sz w:val="28"/>
          <w:szCs w:val="28"/>
        </w:rPr>
        <w:t>под руководством Министерства промышленности и торговли и Роскосмоса</w:t>
      </w:r>
      <w:r>
        <w:rPr>
          <w:sz w:val="28"/>
          <w:szCs w:val="28"/>
        </w:rPr>
        <w:t xml:space="preserve">. </w:t>
      </w:r>
    </w:p>
    <w:p w14:paraId="51E1D591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Управление воздушным движением </w:t>
      </w:r>
      <w:r w:rsidRPr="002912A1">
        <w:rPr>
          <w:sz w:val="28"/>
          <w:szCs w:val="28"/>
        </w:rPr>
        <w:t xml:space="preserve">включает </w:t>
      </w:r>
      <w:r>
        <w:rPr>
          <w:sz w:val="28"/>
          <w:szCs w:val="28"/>
        </w:rPr>
        <w:t>связь с другим самолетом для поддержания дистанции</w:t>
      </w:r>
      <w:r w:rsidRPr="002912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912A1">
        <w:rPr>
          <w:sz w:val="28"/>
          <w:szCs w:val="28"/>
        </w:rPr>
        <w:t>горизонтальном или вертика</w:t>
      </w:r>
      <w:r>
        <w:rPr>
          <w:sz w:val="28"/>
          <w:szCs w:val="28"/>
        </w:rPr>
        <w:t>льном направлении без</w:t>
      </w:r>
      <w:r w:rsidRPr="002912A1">
        <w:rPr>
          <w:sz w:val="28"/>
          <w:szCs w:val="28"/>
        </w:rPr>
        <w:t xml:space="preserve"> риска столкновения. Диспетчеры </w:t>
      </w:r>
      <w:r>
        <w:rPr>
          <w:sz w:val="28"/>
          <w:szCs w:val="28"/>
        </w:rPr>
        <w:t xml:space="preserve">или радар координируют местонахождение самолёта. </w:t>
      </w:r>
      <w:r w:rsidRPr="002912A1">
        <w:rPr>
          <w:color w:val="000000"/>
          <w:sz w:val="28"/>
          <w:szCs w:val="28"/>
        </w:rPr>
        <w:t>Существует 4 основных типа управления воздушным движением</w:t>
      </w:r>
      <w:r>
        <w:rPr>
          <w:color w:val="000000"/>
          <w:sz w:val="28"/>
          <w:szCs w:val="28"/>
        </w:rPr>
        <w:t xml:space="preserve">: </w:t>
      </w:r>
      <w:r w:rsidRPr="002912A1">
        <w:rPr>
          <w:color w:val="000000"/>
          <w:sz w:val="28"/>
          <w:szCs w:val="28"/>
        </w:rPr>
        <w:t>це</w:t>
      </w:r>
      <w:r>
        <w:rPr>
          <w:color w:val="000000"/>
          <w:sz w:val="28"/>
          <w:szCs w:val="28"/>
        </w:rPr>
        <w:t xml:space="preserve">нтральные контроллеры, контрольно-диспетчерские пункты, </w:t>
      </w:r>
      <w:r w:rsidRPr="002912A1">
        <w:rPr>
          <w:color w:val="000000"/>
          <w:sz w:val="28"/>
          <w:szCs w:val="28"/>
        </w:rPr>
        <w:t>океанские диспетчеры</w:t>
      </w:r>
      <w:r>
        <w:rPr>
          <w:color w:val="000000"/>
          <w:sz w:val="28"/>
          <w:szCs w:val="28"/>
        </w:rPr>
        <w:t xml:space="preserve"> и д</w:t>
      </w:r>
      <w:r w:rsidRPr="002912A1">
        <w:rPr>
          <w:color w:val="000000"/>
          <w:sz w:val="28"/>
          <w:szCs w:val="28"/>
        </w:rPr>
        <w:t>испетчеры терминалов</w:t>
      </w:r>
      <w:r>
        <w:rPr>
          <w:color w:val="000000"/>
          <w:sz w:val="28"/>
          <w:szCs w:val="28"/>
        </w:rPr>
        <w:t>.</w:t>
      </w:r>
    </w:p>
    <w:p w14:paraId="5FCAF5F6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 w:rsidRPr="00AE7EB9">
        <w:rPr>
          <w:sz w:val="28"/>
          <w:szCs w:val="28"/>
        </w:rPr>
        <w:t>Полеты бывают по принципу</w:t>
      </w:r>
      <w:r>
        <w:rPr>
          <w:sz w:val="28"/>
          <w:szCs w:val="28"/>
        </w:rPr>
        <w:t xml:space="preserve"> аэростатических, аэродинамических, инерционных</w:t>
      </w:r>
      <w:r w:rsidRPr="007635BD">
        <w:rPr>
          <w:sz w:val="28"/>
          <w:szCs w:val="28"/>
        </w:rPr>
        <w:t xml:space="preserve"> </w:t>
      </w:r>
      <w:r>
        <w:rPr>
          <w:sz w:val="28"/>
          <w:szCs w:val="28"/>
        </w:rPr>
        <w:t>и ракетодинамических.</w:t>
      </w:r>
    </w:p>
    <w:p w14:paraId="084AD9DA" w14:textId="77777777" w:rsidR="005443E7" w:rsidRPr="006863AE" w:rsidRDefault="005443E7" w:rsidP="005443E7">
      <w:pPr>
        <w:pStyle w:val="a0"/>
        <w:widowControl/>
        <w:spacing w:line="360" w:lineRule="auto"/>
        <w:ind w:firstLine="505"/>
        <w:jc w:val="both"/>
        <w:rPr>
          <w:color w:val="000000" w:themeColor="text1"/>
          <w:sz w:val="28"/>
          <w:szCs w:val="28"/>
        </w:rPr>
      </w:pPr>
      <w:r w:rsidRPr="0037156D">
        <w:rPr>
          <w:color w:val="000000" w:themeColor="text1"/>
          <w:sz w:val="28"/>
          <w:szCs w:val="28"/>
        </w:rPr>
        <w:t xml:space="preserve">В транспортной системе России воздушный транспорт является одним из основных видов пассажирского транспорта и занимает третье место по объему пассажирских перевозок. Особую роль играет воздушный транспорт для </w:t>
      </w:r>
      <w:proofErr w:type="spellStart"/>
      <w:r w:rsidRPr="0037156D">
        <w:rPr>
          <w:color w:val="000000" w:themeColor="text1"/>
          <w:sz w:val="28"/>
          <w:szCs w:val="28"/>
        </w:rPr>
        <w:t>слабоосвоенных</w:t>
      </w:r>
      <w:proofErr w:type="spellEnd"/>
      <w:r w:rsidRPr="0037156D">
        <w:rPr>
          <w:color w:val="000000" w:themeColor="text1"/>
          <w:sz w:val="28"/>
          <w:szCs w:val="28"/>
        </w:rPr>
        <w:t xml:space="preserve"> районов Сибири и Дальнего Востока</w:t>
      </w:r>
      <w:r>
        <w:rPr>
          <w:color w:val="000000" w:themeColor="text1"/>
          <w:sz w:val="28"/>
          <w:szCs w:val="28"/>
        </w:rPr>
        <w:t>, в</w:t>
      </w:r>
      <w:r w:rsidRPr="0037156D">
        <w:rPr>
          <w:color w:val="000000" w:themeColor="text1"/>
          <w:sz w:val="28"/>
          <w:szCs w:val="28"/>
        </w:rPr>
        <w:t xml:space="preserve"> районах Крайнего</w:t>
      </w:r>
      <w:r>
        <w:rPr>
          <w:color w:val="000000" w:themeColor="text1"/>
          <w:sz w:val="28"/>
          <w:szCs w:val="28"/>
        </w:rPr>
        <w:t xml:space="preserve"> Севера</w:t>
      </w:r>
      <w:r w:rsidRPr="0037156D">
        <w:rPr>
          <w:color w:val="000000" w:themeColor="text1"/>
          <w:sz w:val="28"/>
          <w:szCs w:val="28"/>
        </w:rPr>
        <w:t xml:space="preserve">. В последние годы замедлились темпы развития воздушного транспорта. Износ основных фондов оценивается в 70%. Поэтому </w:t>
      </w:r>
      <w:r>
        <w:rPr>
          <w:color w:val="000000" w:themeColor="text1"/>
          <w:sz w:val="28"/>
          <w:szCs w:val="28"/>
        </w:rPr>
        <w:t>в</w:t>
      </w:r>
      <w:r w:rsidRPr="0037156D">
        <w:rPr>
          <w:color w:val="000000" w:themeColor="text1"/>
          <w:sz w:val="28"/>
          <w:szCs w:val="28"/>
        </w:rPr>
        <w:t>ажной проблемой гражданской авиации является обновление парка. Крупнейшим авиатранспортным узлом Росс</w:t>
      </w:r>
      <w:r>
        <w:rPr>
          <w:color w:val="000000" w:themeColor="text1"/>
          <w:sz w:val="28"/>
          <w:szCs w:val="28"/>
        </w:rPr>
        <w:t xml:space="preserve">ии и стран СНГ является Москва, после которой идут </w:t>
      </w:r>
      <w:r w:rsidRPr="0037156D">
        <w:rPr>
          <w:color w:val="000000" w:themeColor="text1"/>
          <w:sz w:val="28"/>
          <w:szCs w:val="28"/>
        </w:rPr>
        <w:t>Санкт-Петербург, Уфа,</w:t>
      </w:r>
      <w:r>
        <w:rPr>
          <w:color w:val="000000" w:themeColor="text1"/>
          <w:sz w:val="28"/>
          <w:szCs w:val="28"/>
        </w:rPr>
        <w:t xml:space="preserve"> Самара, Екатеринбург. </w:t>
      </w:r>
      <w:r w:rsidRPr="0037156D">
        <w:rPr>
          <w:color w:val="000000" w:themeColor="text1"/>
          <w:sz w:val="28"/>
          <w:szCs w:val="28"/>
        </w:rPr>
        <w:t>Сеть аэропортов Р</w:t>
      </w:r>
      <w:r>
        <w:rPr>
          <w:color w:val="000000" w:themeColor="text1"/>
          <w:sz w:val="28"/>
          <w:szCs w:val="28"/>
        </w:rPr>
        <w:t xml:space="preserve">оссии должна быть в перспективе, что оптимизирует систему авиалиний и </w:t>
      </w:r>
      <w:r w:rsidRPr="0037156D">
        <w:rPr>
          <w:color w:val="000000" w:themeColor="text1"/>
          <w:sz w:val="28"/>
          <w:szCs w:val="28"/>
        </w:rPr>
        <w:t>повысит качество местных авиаперевозок.</w:t>
      </w:r>
    </w:p>
    <w:p w14:paraId="3A9440DC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Мы видим, что давняя мечта человека покорить небо и «приручить» его осуществилась, а многочисленное разнообразие летательных аппаратов тому подтверждение: ракеты, воздушные шары, дирижабли, самолёты, автожиры, вертолёты, планеры, дельтапланы, беспилотники, парашюты. </w:t>
      </w:r>
    </w:p>
    <w:p w14:paraId="64890865" w14:textId="77777777" w:rsidR="005443E7" w:rsidRPr="00C67711" w:rsidRDefault="005443E7" w:rsidP="005443E7">
      <w:pPr>
        <w:pStyle w:val="a0"/>
        <w:widowControl/>
        <w:spacing w:line="360" w:lineRule="auto"/>
        <w:ind w:firstLine="5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Однако, не стоит забывать, что самолёты и большинство других летательных аппаратов негативно воздействуют на окружающую среду: продукты сгорания, выделяемые </w:t>
      </w:r>
      <w:proofErr w:type="spellStart"/>
      <w:r>
        <w:rPr>
          <w:color w:val="000000"/>
          <w:sz w:val="28"/>
          <w:szCs w:val="28"/>
        </w:rPr>
        <w:t>газы</w:t>
      </w:r>
      <w:proofErr w:type="spellEnd"/>
      <w:r>
        <w:rPr>
          <w:color w:val="000000"/>
          <w:sz w:val="28"/>
          <w:szCs w:val="28"/>
        </w:rPr>
        <w:t xml:space="preserve">, аэрозоли и следы инверсии, </w:t>
      </w:r>
      <w:r w:rsidRPr="005E6F22">
        <w:rPr>
          <w:sz w:val="28"/>
          <w:szCs w:val="28"/>
        </w:rPr>
        <w:t>тетраэтилсвинец</w:t>
      </w:r>
      <w:r>
        <w:rPr>
          <w:color w:val="000000"/>
          <w:sz w:val="28"/>
          <w:szCs w:val="28"/>
        </w:rPr>
        <w:t>, а также шумовое загрязнение – всё это разрушает атмосферу.</w:t>
      </w:r>
    </w:p>
    <w:p w14:paraId="7813E7AD" w14:textId="77777777" w:rsidR="005443E7" w:rsidRDefault="005443E7" w:rsidP="005443E7">
      <w:pPr>
        <w:wordWrap w:val="0"/>
        <w:spacing w:after="160" w:line="259" w:lineRule="auto"/>
        <w:jc w:val="both"/>
        <w:rPr>
          <w:b/>
          <w:sz w:val="28"/>
          <w:szCs w:val="28"/>
        </w:rPr>
      </w:pPr>
    </w:p>
    <w:p w14:paraId="2EABC1A6" w14:textId="77777777" w:rsidR="005443E7" w:rsidRPr="0001402B" w:rsidRDefault="005443E7" w:rsidP="005443E7">
      <w:pPr>
        <w:wordWrap w:val="0"/>
        <w:spacing w:after="160" w:line="259" w:lineRule="auto"/>
        <w:jc w:val="both"/>
        <w:rPr>
          <w:rFonts w:eastAsia="Malgun Gothic"/>
          <w:b/>
          <w:sz w:val="28"/>
          <w:szCs w:val="28"/>
        </w:rPr>
      </w:pPr>
      <w:r w:rsidRPr="0001402B">
        <w:rPr>
          <w:rFonts w:eastAsia="Malgun Gothic"/>
          <w:b/>
          <w:sz w:val="28"/>
          <w:szCs w:val="28"/>
        </w:rPr>
        <w:lastRenderedPageBreak/>
        <w:t>Список используемых источников и литературы</w:t>
      </w:r>
    </w:p>
    <w:p w14:paraId="0E30C311" w14:textId="77777777" w:rsidR="005443E7" w:rsidRPr="0001402B" w:rsidRDefault="005443E7" w:rsidP="005443E7">
      <w:pPr>
        <w:jc w:val="both"/>
        <w:rPr>
          <w:rFonts w:eastAsia="Malgun Gothic"/>
          <w:b/>
          <w:sz w:val="36"/>
          <w:szCs w:val="36"/>
        </w:rPr>
      </w:pPr>
    </w:p>
    <w:p w14:paraId="7FB81AC5" w14:textId="77777777" w:rsidR="005443E7" w:rsidRPr="00B1761B" w:rsidRDefault="005443E7" w:rsidP="005443E7">
      <w:pPr>
        <w:pStyle w:val="a0"/>
        <w:widowControl/>
        <w:numPr>
          <w:ilvl w:val="0"/>
          <w:numId w:val="19"/>
        </w:numPr>
        <w:spacing w:line="100" w:lineRule="atLeast"/>
        <w:jc w:val="both"/>
        <w:rPr>
          <w:rFonts w:cs="Times New Roman"/>
          <w:sz w:val="28"/>
          <w:szCs w:val="28"/>
        </w:rPr>
      </w:pPr>
      <w:r w:rsidRPr="00B1761B">
        <w:rPr>
          <w:rFonts w:cs="Times New Roman"/>
          <w:sz w:val="28"/>
          <w:szCs w:val="28"/>
          <w:shd w:val="clear" w:color="auto" w:fill="F2F4FB"/>
        </w:rPr>
        <w:t>Энциклопедия авиации, Пуков В.Н., Толкачев А.Н.</w:t>
      </w:r>
    </w:p>
    <w:p w14:paraId="54E7EF3A" w14:textId="77777777" w:rsidR="005443E7" w:rsidRPr="00B1761B" w:rsidRDefault="005443E7" w:rsidP="005443E7">
      <w:pPr>
        <w:pStyle w:val="a0"/>
        <w:widowControl/>
        <w:numPr>
          <w:ilvl w:val="0"/>
          <w:numId w:val="19"/>
        </w:numPr>
        <w:spacing w:line="100" w:lineRule="atLeast"/>
        <w:jc w:val="both"/>
        <w:rPr>
          <w:rFonts w:cs="Times New Roman"/>
          <w:sz w:val="28"/>
          <w:szCs w:val="28"/>
        </w:rPr>
      </w:pPr>
      <w:r w:rsidRPr="00B1761B">
        <w:rPr>
          <w:rFonts w:cs="Times New Roman"/>
          <w:sz w:val="28"/>
          <w:szCs w:val="28"/>
        </w:rPr>
        <w:t>Энциклопедия «Авиация» / Гл. ред.: Свищёв Г. Г.</w:t>
      </w:r>
    </w:p>
    <w:p w14:paraId="60D1610E" w14:textId="77777777" w:rsidR="005443E7" w:rsidRPr="00B42161" w:rsidRDefault="009D33CF" w:rsidP="005443E7">
      <w:pPr>
        <w:pStyle w:val="a0"/>
        <w:widowControl/>
        <w:numPr>
          <w:ilvl w:val="0"/>
          <w:numId w:val="19"/>
        </w:numPr>
        <w:spacing w:line="360" w:lineRule="auto"/>
        <w:jc w:val="both"/>
        <w:rPr>
          <w:rFonts w:cs="Times New Roman"/>
          <w:color w:val="000000" w:themeColor="text1"/>
          <w:sz w:val="28"/>
          <w:szCs w:val="28"/>
        </w:rPr>
      </w:pPr>
      <w:hyperlink r:id="rId8" w:history="1"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  <w:lang w:val="en-US"/>
          </w:rPr>
          <w:t>http</w:t>
        </w:r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</w:rPr>
          <w:t>://</w:t>
        </w:r>
        <w:proofErr w:type="spellStart"/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  <w:lang w:val="en-US"/>
          </w:rPr>
          <w:t>geolike</w:t>
        </w:r>
        <w:proofErr w:type="spellEnd"/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</w:rPr>
          <w:t>/</w:t>
        </w:r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  <w:lang w:val="en-US"/>
          </w:rPr>
          <w:t>page</w:t>
        </w:r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</w:rPr>
          <w:t>/</w:t>
        </w:r>
        <w:proofErr w:type="spellStart"/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  <w:lang w:val="en-US"/>
          </w:rPr>
          <w:t>gl</w:t>
        </w:r>
        <w:proofErr w:type="spellEnd"/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</w:rPr>
          <w:t>_4871.</w:t>
        </w:r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  <w:lang w:val="en-US"/>
          </w:rPr>
          <w:t>htm</w:t>
        </w:r>
      </w:hyperlink>
    </w:p>
    <w:p w14:paraId="5B853FE2" w14:textId="77777777" w:rsidR="005443E7" w:rsidRPr="00B42161" w:rsidRDefault="009D33CF" w:rsidP="005443E7">
      <w:pPr>
        <w:pStyle w:val="a0"/>
        <w:widowControl/>
        <w:numPr>
          <w:ilvl w:val="0"/>
          <w:numId w:val="19"/>
        </w:numPr>
        <w:spacing w:line="360" w:lineRule="auto"/>
        <w:jc w:val="both"/>
        <w:rPr>
          <w:rFonts w:cs="Times New Roman"/>
          <w:color w:val="000000" w:themeColor="text1"/>
          <w:sz w:val="28"/>
          <w:szCs w:val="28"/>
        </w:rPr>
      </w:pPr>
      <w:hyperlink r:id="rId9" w:history="1"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  <w:lang w:val="en-US"/>
          </w:rPr>
          <w:t>http</w:t>
        </w:r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</w:rPr>
          <w:t>://</w:t>
        </w:r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  <w:lang w:val="en-US"/>
          </w:rPr>
          <w:t>propaganda</w:t>
        </w:r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</w:rPr>
          <w:t>-</w:t>
        </w:r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  <w:lang w:val="en-US"/>
          </w:rPr>
          <w:t>journal</w:t>
        </w:r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</w:rPr>
          <w:t>.</w:t>
        </w:r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  <w:lang w:val="en-US"/>
          </w:rPr>
          <w:t>net</w:t>
        </w:r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</w:rPr>
          <w:t>/4490.</w:t>
        </w:r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  <w:lang w:val="en-US"/>
          </w:rPr>
          <w:t>html</w:t>
        </w:r>
      </w:hyperlink>
    </w:p>
    <w:p w14:paraId="21F0AD3A" w14:textId="77777777" w:rsidR="005443E7" w:rsidRPr="00B42161" w:rsidRDefault="009D33CF" w:rsidP="005443E7">
      <w:pPr>
        <w:pStyle w:val="a0"/>
        <w:widowControl/>
        <w:numPr>
          <w:ilvl w:val="0"/>
          <w:numId w:val="19"/>
        </w:numPr>
        <w:spacing w:line="360" w:lineRule="auto"/>
        <w:jc w:val="both"/>
        <w:rPr>
          <w:rFonts w:cs="Times New Roman"/>
          <w:color w:val="000000" w:themeColor="text1"/>
          <w:sz w:val="28"/>
          <w:szCs w:val="28"/>
        </w:rPr>
      </w:pPr>
      <w:hyperlink r:id="rId10" w:history="1"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  <w:lang w:val="en-US"/>
          </w:rPr>
          <w:t>http</w:t>
        </w:r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</w:rPr>
          <w:t>://</w:t>
        </w:r>
        <w:proofErr w:type="spellStart"/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  <w:lang w:val="en-US"/>
          </w:rPr>
          <w:t>yandex</w:t>
        </w:r>
        <w:proofErr w:type="spellEnd"/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</w:rPr>
          <w:t>/</w:t>
        </w:r>
        <w:proofErr w:type="spellStart"/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  <w:lang w:val="en-US"/>
          </w:rPr>
          <w:t>clck</w:t>
        </w:r>
        <w:proofErr w:type="spellEnd"/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</w:rPr>
          <w:t>/</w:t>
        </w:r>
        <w:proofErr w:type="spellStart"/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  <w:lang w:val="en-US"/>
          </w:rPr>
          <w:t>jsredir</w:t>
        </w:r>
        <w:proofErr w:type="spellEnd"/>
      </w:hyperlink>
    </w:p>
    <w:p w14:paraId="293241AB" w14:textId="77777777" w:rsidR="005443E7" w:rsidRPr="00B42161" w:rsidRDefault="009D33CF" w:rsidP="005443E7">
      <w:pPr>
        <w:pStyle w:val="a0"/>
        <w:widowControl/>
        <w:numPr>
          <w:ilvl w:val="0"/>
          <w:numId w:val="19"/>
        </w:numPr>
        <w:spacing w:line="360" w:lineRule="auto"/>
        <w:jc w:val="both"/>
        <w:rPr>
          <w:rFonts w:cs="Times New Roman"/>
          <w:color w:val="000000" w:themeColor="text1"/>
          <w:sz w:val="28"/>
          <w:szCs w:val="28"/>
        </w:rPr>
      </w:pPr>
      <w:hyperlink r:id="rId11" w:history="1"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  <w:lang w:val="en-US"/>
          </w:rPr>
          <w:t>http</w:t>
        </w:r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</w:rPr>
          <w:t>://</w:t>
        </w:r>
        <w:proofErr w:type="spellStart"/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  <w:lang w:val="en-US"/>
          </w:rPr>
          <w:t>bibliofond</w:t>
        </w:r>
        <w:proofErr w:type="spellEnd"/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</w:rPr>
          <w:t>/</w:t>
        </w:r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  <w:lang w:val="en-US"/>
          </w:rPr>
          <w:t>view</w:t>
        </w:r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  <w:lang w:val="en-US"/>
          </w:rPr>
          <w:t>aspx</w:t>
        </w:r>
        <w:proofErr w:type="spellEnd"/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</w:rPr>
          <w:t>?</w:t>
        </w:r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  <w:lang w:val="en-US"/>
          </w:rPr>
          <w:t>id</w:t>
        </w:r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</w:rPr>
          <w:t>=135511</w:t>
        </w:r>
      </w:hyperlink>
    </w:p>
    <w:p w14:paraId="080E0E6C" w14:textId="77777777" w:rsidR="005443E7" w:rsidRPr="00B42161" w:rsidRDefault="009D33CF" w:rsidP="005443E7">
      <w:pPr>
        <w:pStyle w:val="a0"/>
        <w:widowControl/>
        <w:numPr>
          <w:ilvl w:val="0"/>
          <w:numId w:val="19"/>
        </w:numPr>
        <w:spacing w:line="360" w:lineRule="auto"/>
        <w:jc w:val="both"/>
        <w:rPr>
          <w:rFonts w:cs="Times New Roman"/>
          <w:color w:val="000000" w:themeColor="text1"/>
          <w:sz w:val="28"/>
          <w:szCs w:val="28"/>
        </w:rPr>
      </w:pPr>
      <w:hyperlink r:id="rId12" w:history="1"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  <w:lang w:val="en-US"/>
          </w:rPr>
          <w:t>https</w:t>
        </w:r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</w:rPr>
          <w:t>://</w:t>
        </w:r>
        <w:proofErr w:type="spellStart"/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  <w:lang w:val="en-US"/>
          </w:rPr>
          <w:t>en</w:t>
        </w:r>
        <w:proofErr w:type="spellEnd"/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  <w:lang w:val="en-US"/>
          </w:rPr>
          <w:t>wikipedia</w:t>
        </w:r>
        <w:proofErr w:type="spellEnd"/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</w:rPr>
          <w:t>.</w:t>
        </w:r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  <w:lang w:val="en-US"/>
          </w:rPr>
          <w:t>org</w:t>
        </w:r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</w:rPr>
          <w:t>/</w:t>
        </w:r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  <w:lang w:val="en-US"/>
          </w:rPr>
          <w:t>wiki</w:t>
        </w:r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</w:rPr>
          <w:t>/</w:t>
        </w:r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  <w:lang w:val="en-US"/>
          </w:rPr>
          <w:t>Civil</w:t>
        </w:r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</w:rPr>
          <w:t>_</w:t>
        </w:r>
        <w:r w:rsidR="005443E7" w:rsidRPr="00B42161">
          <w:rPr>
            <w:rStyle w:val="a4"/>
            <w:rFonts w:cs="Times New Roman"/>
            <w:color w:val="000000" w:themeColor="text1"/>
            <w:sz w:val="28"/>
            <w:szCs w:val="28"/>
            <w:u w:val="none"/>
            <w:lang w:val="en-US"/>
          </w:rPr>
          <w:t>aviation</w:t>
        </w:r>
      </w:hyperlink>
    </w:p>
    <w:p w14:paraId="1E4BFBC9" w14:textId="77777777" w:rsidR="005443E7" w:rsidRPr="00B42161" w:rsidRDefault="005443E7" w:rsidP="005443E7">
      <w:pPr>
        <w:pStyle w:val="a0"/>
        <w:widowControl/>
        <w:spacing w:line="360" w:lineRule="auto"/>
        <w:ind w:left="865"/>
        <w:jc w:val="both"/>
        <w:rPr>
          <w:color w:val="000000" w:themeColor="text1"/>
          <w:sz w:val="28"/>
          <w:szCs w:val="28"/>
        </w:rPr>
      </w:pPr>
    </w:p>
    <w:p w14:paraId="64070A7C" w14:textId="77777777" w:rsidR="005443E7" w:rsidRPr="00B0799A" w:rsidRDefault="005443E7" w:rsidP="005443E7">
      <w:pPr>
        <w:pStyle w:val="a0"/>
        <w:widowControl/>
        <w:spacing w:line="100" w:lineRule="atLeast"/>
        <w:ind w:left="720"/>
        <w:jc w:val="both"/>
        <w:rPr>
          <w:b/>
          <w:sz w:val="28"/>
          <w:szCs w:val="28"/>
        </w:rPr>
      </w:pPr>
    </w:p>
    <w:p w14:paraId="7D2A2749" w14:textId="77777777" w:rsidR="005443E7" w:rsidRPr="00B0799A" w:rsidRDefault="005443E7" w:rsidP="005443E7">
      <w:pPr>
        <w:pStyle w:val="a0"/>
        <w:widowControl/>
        <w:spacing w:line="100" w:lineRule="atLeast"/>
        <w:ind w:left="720"/>
        <w:jc w:val="both"/>
        <w:rPr>
          <w:b/>
          <w:sz w:val="28"/>
          <w:szCs w:val="28"/>
        </w:rPr>
      </w:pPr>
    </w:p>
    <w:p w14:paraId="55321F78" w14:textId="77777777" w:rsidR="005443E7" w:rsidRPr="00B0799A" w:rsidRDefault="005443E7" w:rsidP="005443E7">
      <w:pPr>
        <w:pStyle w:val="a0"/>
        <w:widowControl/>
        <w:spacing w:line="100" w:lineRule="atLeast"/>
        <w:ind w:left="720"/>
        <w:jc w:val="both"/>
        <w:rPr>
          <w:b/>
          <w:sz w:val="28"/>
          <w:szCs w:val="28"/>
        </w:rPr>
      </w:pPr>
    </w:p>
    <w:p w14:paraId="7EEE137C" w14:textId="77777777" w:rsidR="005443E7" w:rsidRPr="00B0799A" w:rsidRDefault="005443E7" w:rsidP="005443E7">
      <w:pPr>
        <w:pStyle w:val="a0"/>
        <w:widowControl/>
        <w:spacing w:line="100" w:lineRule="atLeast"/>
        <w:ind w:left="720"/>
        <w:jc w:val="both"/>
        <w:rPr>
          <w:b/>
          <w:sz w:val="28"/>
          <w:szCs w:val="28"/>
        </w:rPr>
      </w:pPr>
    </w:p>
    <w:p w14:paraId="0E6E7489" w14:textId="77777777" w:rsidR="005443E7" w:rsidRPr="00B0799A" w:rsidRDefault="005443E7" w:rsidP="005443E7">
      <w:pPr>
        <w:pStyle w:val="a0"/>
        <w:widowControl/>
        <w:spacing w:line="100" w:lineRule="atLeast"/>
        <w:ind w:left="720"/>
        <w:jc w:val="both"/>
        <w:rPr>
          <w:b/>
          <w:sz w:val="28"/>
          <w:szCs w:val="28"/>
        </w:rPr>
      </w:pPr>
    </w:p>
    <w:p w14:paraId="3E79623E" w14:textId="77777777" w:rsidR="005443E7" w:rsidRPr="00B0799A" w:rsidRDefault="005443E7" w:rsidP="005443E7">
      <w:pPr>
        <w:pStyle w:val="a0"/>
        <w:widowControl/>
        <w:spacing w:line="100" w:lineRule="atLeast"/>
        <w:ind w:left="720"/>
        <w:jc w:val="both"/>
        <w:rPr>
          <w:b/>
          <w:sz w:val="28"/>
          <w:szCs w:val="28"/>
        </w:rPr>
      </w:pPr>
    </w:p>
    <w:p w14:paraId="51BAC063" w14:textId="77777777" w:rsidR="005443E7" w:rsidRPr="00B0799A" w:rsidRDefault="005443E7" w:rsidP="005443E7">
      <w:pPr>
        <w:pStyle w:val="a0"/>
        <w:widowControl/>
        <w:spacing w:line="100" w:lineRule="atLeast"/>
        <w:ind w:left="720"/>
        <w:jc w:val="both"/>
        <w:rPr>
          <w:b/>
          <w:sz w:val="28"/>
          <w:szCs w:val="28"/>
        </w:rPr>
      </w:pPr>
    </w:p>
    <w:p w14:paraId="047363F8" w14:textId="77777777" w:rsidR="005443E7" w:rsidRPr="00B0799A" w:rsidRDefault="005443E7" w:rsidP="005443E7">
      <w:pPr>
        <w:pStyle w:val="a0"/>
        <w:widowControl/>
        <w:spacing w:line="100" w:lineRule="atLeast"/>
        <w:ind w:left="720"/>
        <w:jc w:val="both"/>
        <w:rPr>
          <w:b/>
          <w:sz w:val="28"/>
          <w:szCs w:val="28"/>
        </w:rPr>
      </w:pPr>
    </w:p>
    <w:p w14:paraId="59CED7F1" w14:textId="77777777" w:rsidR="005443E7" w:rsidRPr="00B0799A" w:rsidRDefault="005443E7" w:rsidP="005443E7">
      <w:pPr>
        <w:pStyle w:val="a0"/>
        <w:widowControl/>
        <w:spacing w:line="100" w:lineRule="atLeast"/>
        <w:ind w:left="720"/>
        <w:jc w:val="both"/>
        <w:rPr>
          <w:b/>
          <w:sz w:val="28"/>
          <w:szCs w:val="28"/>
        </w:rPr>
      </w:pPr>
    </w:p>
    <w:p w14:paraId="6F3F10E4" w14:textId="77777777" w:rsidR="005443E7" w:rsidRPr="00B0799A" w:rsidRDefault="005443E7" w:rsidP="005443E7">
      <w:pPr>
        <w:pStyle w:val="a0"/>
        <w:widowControl/>
        <w:spacing w:line="100" w:lineRule="atLeast"/>
        <w:ind w:left="720"/>
        <w:jc w:val="both"/>
        <w:rPr>
          <w:b/>
          <w:sz w:val="28"/>
          <w:szCs w:val="28"/>
        </w:rPr>
      </w:pPr>
    </w:p>
    <w:p w14:paraId="6177DA96" w14:textId="77777777" w:rsidR="005443E7" w:rsidRPr="00B0799A" w:rsidRDefault="005443E7" w:rsidP="005443E7">
      <w:pPr>
        <w:pStyle w:val="a0"/>
        <w:widowControl/>
        <w:spacing w:line="100" w:lineRule="atLeast"/>
        <w:ind w:left="720"/>
        <w:jc w:val="both"/>
        <w:rPr>
          <w:b/>
          <w:sz w:val="28"/>
          <w:szCs w:val="28"/>
        </w:rPr>
      </w:pPr>
    </w:p>
    <w:p w14:paraId="4E098BBA" w14:textId="77777777" w:rsidR="005443E7" w:rsidRPr="00B0799A" w:rsidRDefault="005443E7" w:rsidP="005443E7">
      <w:pPr>
        <w:pStyle w:val="a0"/>
        <w:widowControl/>
        <w:spacing w:line="100" w:lineRule="atLeast"/>
        <w:ind w:left="720"/>
        <w:jc w:val="both"/>
        <w:rPr>
          <w:b/>
          <w:sz w:val="28"/>
          <w:szCs w:val="28"/>
        </w:rPr>
      </w:pPr>
    </w:p>
    <w:p w14:paraId="5F42333D" w14:textId="77777777" w:rsidR="005443E7" w:rsidRPr="00B0799A" w:rsidRDefault="005443E7" w:rsidP="005443E7">
      <w:pPr>
        <w:pStyle w:val="a0"/>
        <w:widowControl/>
        <w:spacing w:line="100" w:lineRule="atLeast"/>
        <w:ind w:left="720"/>
        <w:jc w:val="both"/>
        <w:rPr>
          <w:b/>
          <w:sz w:val="28"/>
          <w:szCs w:val="28"/>
        </w:rPr>
      </w:pPr>
    </w:p>
    <w:p w14:paraId="09B48EBE" w14:textId="77777777" w:rsidR="005443E7" w:rsidRPr="00B0799A" w:rsidRDefault="005443E7" w:rsidP="005443E7">
      <w:pPr>
        <w:pStyle w:val="a0"/>
        <w:widowControl/>
        <w:spacing w:line="100" w:lineRule="atLeast"/>
        <w:ind w:left="720"/>
        <w:jc w:val="both"/>
        <w:rPr>
          <w:b/>
          <w:sz w:val="28"/>
          <w:szCs w:val="28"/>
        </w:rPr>
      </w:pPr>
    </w:p>
    <w:p w14:paraId="6ED4D1DB" w14:textId="77777777" w:rsidR="005443E7" w:rsidRPr="00B0799A" w:rsidRDefault="005443E7" w:rsidP="005443E7">
      <w:pPr>
        <w:pStyle w:val="a0"/>
        <w:widowControl/>
        <w:spacing w:line="100" w:lineRule="atLeast"/>
        <w:ind w:left="720"/>
        <w:jc w:val="both"/>
        <w:rPr>
          <w:b/>
          <w:sz w:val="28"/>
          <w:szCs w:val="28"/>
        </w:rPr>
      </w:pPr>
    </w:p>
    <w:p w14:paraId="7583BFA8" w14:textId="77777777" w:rsidR="005443E7" w:rsidRPr="00B0799A" w:rsidRDefault="005443E7" w:rsidP="005443E7">
      <w:pPr>
        <w:pStyle w:val="a0"/>
        <w:widowControl/>
        <w:spacing w:line="100" w:lineRule="atLeast"/>
        <w:ind w:left="720"/>
        <w:jc w:val="both"/>
        <w:rPr>
          <w:b/>
          <w:sz w:val="28"/>
          <w:szCs w:val="28"/>
        </w:rPr>
      </w:pPr>
    </w:p>
    <w:p w14:paraId="5A5C8F09" w14:textId="77777777" w:rsidR="005443E7" w:rsidRPr="00B0799A" w:rsidRDefault="005443E7" w:rsidP="005443E7">
      <w:pPr>
        <w:pStyle w:val="a0"/>
        <w:widowControl/>
        <w:spacing w:line="100" w:lineRule="atLeast"/>
        <w:ind w:left="720"/>
        <w:jc w:val="both"/>
        <w:rPr>
          <w:b/>
          <w:sz w:val="28"/>
          <w:szCs w:val="28"/>
        </w:rPr>
      </w:pPr>
    </w:p>
    <w:p w14:paraId="2BE8219D" w14:textId="77777777" w:rsidR="005443E7" w:rsidRPr="00B0799A" w:rsidRDefault="005443E7" w:rsidP="005443E7">
      <w:pPr>
        <w:pStyle w:val="a0"/>
        <w:widowControl/>
        <w:spacing w:line="100" w:lineRule="atLeast"/>
        <w:ind w:left="720"/>
        <w:jc w:val="both"/>
        <w:rPr>
          <w:b/>
          <w:sz w:val="28"/>
          <w:szCs w:val="28"/>
        </w:rPr>
      </w:pPr>
    </w:p>
    <w:p w14:paraId="035E599B" w14:textId="3204D91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7F090D56" w14:textId="77777777" w:rsidR="00B42161" w:rsidRPr="00B0799A" w:rsidRDefault="00B42161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55A0536B" w14:textId="77777777" w:rsidR="005443E7" w:rsidRPr="00600266" w:rsidRDefault="005443E7" w:rsidP="005443E7">
      <w:pPr>
        <w:pStyle w:val="a0"/>
        <w:widowControl/>
        <w:spacing w:line="360" w:lineRule="auto"/>
        <w:ind w:firstLine="505"/>
        <w:jc w:val="right"/>
        <w:rPr>
          <w:b/>
          <w:sz w:val="28"/>
          <w:szCs w:val="28"/>
        </w:rPr>
      </w:pPr>
      <w:r w:rsidRPr="00600266">
        <w:rPr>
          <w:b/>
          <w:color w:val="000000"/>
          <w:sz w:val="28"/>
          <w:szCs w:val="28"/>
        </w:rPr>
        <w:lastRenderedPageBreak/>
        <w:t>Приложение</w:t>
      </w:r>
      <w:r w:rsidRPr="00600266">
        <w:rPr>
          <w:b/>
          <w:sz w:val="28"/>
          <w:szCs w:val="28"/>
        </w:rPr>
        <w:t xml:space="preserve"> 1</w:t>
      </w:r>
    </w:p>
    <w:p w14:paraId="02AD0DFC" w14:textId="77777777" w:rsidR="005443E7" w:rsidRPr="0037189D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 w:rsidRPr="00600266">
        <w:rPr>
          <w:color w:val="000000"/>
          <w:sz w:val="28"/>
          <w:szCs w:val="28"/>
        </w:rPr>
        <w:t>Ключевые</w:t>
      </w:r>
      <w:r w:rsidRPr="0037189D">
        <w:rPr>
          <w:sz w:val="28"/>
          <w:szCs w:val="28"/>
        </w:rPr>
        <w:t xml:space="preserve"> показатели эффективности </w:t>
      </w:r>
      <w:r>
        <w:rPr>
          <w:sz w:val="28"/>
          <w:szCs w:val="28"/>
        </w:rPr>
        <w:t>воздушного транспорта</w:t>
      </w:r>
    </w:p>
    <w:p w14:paraId="43FE356B" w14:textId="77777777" w:rsidR="005443E7" w:rsidRDefault="005443E7" w:rsidP="005443E7">
      <w:pPr>
        <w:pStyle w:val="a0"/>
        <w:widowControl/>
        <w:spacing w:line="100" w:lineRule="atLeast"/>
        <w:ind w:left="720"/>
        <w:jc w:val="both"/>
        <w:rPr>
          <w:sz w:val="28"/>
          <w:szCs w:val="28"/>
        </w:rPr>
      </w:pPr>
    </w:p>
    <w:tbl>
      <w:tblPr>
        <w:tblStyle w:val="af1"/>
        <w:tblW w:w="0" w:type="auto"/>
        <w:tblInd w:w="720" w:type="dxa"/>
        <w:tblLook w:val="04A0" w:firstRow="1" w:lastRow="0" w:firstColumn="1" w:lastColumn="0" w:noHBand="0" w:noVBand="1"/>
      </w:tblPr>
      <w:tblGrid>
        <w:gridCol w:w="2413"/>
        <w:gridCol w:w="1216"/>
        <w:gridCol w:w="1216"/>
        <w:gridCol w:w="1303"/>
        <w:gridCol w:w="1173"/>
        <w:gridCol w:w="1303"/>
      </w:tblGrid>
      <w:tr w:rsidR="005443E7" w14:paraId="09851910" w14:textId="77777777" w:rsidTr="00B83EE5">
        <w:tc>
          <w:tcPr>
            <w:tcW w:w="1595" w:type="dxa"/>
          </w:tcPr>
          <w:p w14:paraId="0A541E8C" w14:textId="77777777" w:rsidR="005443E7" w:rsidRDefault="005443E7" w:rsidP="00B83EE5">
            <w:pPr>
              <w:pStyle w:val="a0"/>
              <w:widowControl/>
              <w:spacing w:line="360" w:lineRule="auto"/>
              <w:jc w:val="both"/>
              <w:rPr>
                <w:sz w:val="28"/>
                <w:szCs w:val="28"/>
              </w:rPr>
            </w:pPr>
            <w:r w:rsidRPr="00600266">
              <w:rPr>
                <w:color w:val="000000"/>
                <w:sz w:val="28"/>
                <w:szCs w:val="28"/>
              </w:rPr>
              <w:t>Характеристика</w:t>
            </w:r>
          </w:p>
          <w:p w14:paraId="58248EB7" w14:textId="77777777" w:rsidR="005443E7" w:rsidRDefault="005443E7" w:rsidP="00B83EE5">
            <w:pPr>
              <w:pStyle w:val="a0"/>
              <w:widowControl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/год</w:t>
            </w:r>
          </w:p>
        </w:tc>
        <w:tc>
          <w:tcPr>
            <w:tcW w:w="1595" w:type="dxa"/>
          </w:tcPr>
          <w:p w14:paraId="0D83E29E" w14:textId="77777777" w:rsidR="005443E7" w:rsidRDefault="005443E7" w:rsidP="00B83EE5">
            <w:pPr>
              <w:pStyle w:val="a0"/>
              <w:widowControl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595" w:type="dxa"/>
          </w:tcPr>
          <w:p w14:paraId="17997C9A" w14:textId="77777777" w:rsidR="005443E7" w:rsidRDefault="005443E7" w:rsidP="00B83EE5">
            <w:pPr>
              <w:pStyle w:val="a0"/>
              <w:widowControl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  <w:tc>
          <w:tcPr>
            <w:tcW w:w="1595" w:type="dxa"/>
          </w:tcPr>
          <w:p w14:paraId="764DD212" w14:textId="77777777" w:rsidR="005443E7" w:rsidRDefault="005443E7" w:rsidP="00B83EE5">
            <w:pPr>
              <w:pStyle w:val="a0"/>
              <w:widowControl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1595" w:type="dxa"/>
          </w:tcPr>
          <w:p w14:paraId="2280EA3C" w14:textId="77777777" w:rsidR="005443E7" w:rsidRDefault="005443E7" w:rsidP="00B83EE5">
            <w:pPr>
              <w:pStyle w:val="a0"/>
              <w:widowControl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595" w:type="dxa"/>
          </w:tcPr>
          <w:p w14:paraId="46A6D6A4" w14:textId="77777777" w:rsidR="005443E7" w:rsidRDefault="005443E7" w:rsidP="00B83EE5">
            <w:pPr>
              <w:pStyle w:val="a0"/>
              <w:widowControl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  <w:tr w:rsidR="005443E7" w14:paraId="3CC24406" w14:textId="77777777" w:rsidTr="00B83EE5">
        <w:tc>
          <w:tcPr>
            <w:tcW w:w="1595" w:type="dxa"/>
          </w:tcPr>
          <w:p w14:paraId="521F393A" w14:textId="77777777" w:rsidR="005443E7" w:rsidRDefault="005443E7" w:rsidP="00B83EE5">
            <w:pPr>
              <w:pStyle w:val="a0"/>
              <w:widowControl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Перевозки пассажиров, </w:t>
            </w:r>
            <w:proofErr w:type="spellStart"/>
            <w:r>
              <w:rPr>
                <w:sz w:val="28"/>
                <w:szCs w:val="28"/>
              </w:rPr>
              <w:t>млн.чел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95" w:type="dxa"/>
          </w:tcPr>
          <w:p w14:paraId="12E34BAD" w14:textId="77777777" w:rsidR="005443E7" w:rsidRDefault="005443E7" w:rsidP="00B83EE5">
            <w:pPr>
              <w:pStyle w:val="a0"/>
              <w:widowControl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32,10</w:t>
            </w:r>
          </w:p>
        </w:tc>
        <w:tc>
          <w:tcPr>
            <w:tcW w:w="1595" w:type="dxa"/>
          </w:tcPr>
          <w:p w14:paraId="34DAEB03" w14:textId="77777777" w:rsidR="005443E7" w:rsidRDefault="005443E7" w:rsidP="00B83EE5">
            <w:pPr>
              <w:pStyle w:val="a0"/>
              <w:widowControl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23,00</w:t>
            </w:r>
          </w:p>
        </w:tc>
        <w:tc>
          <w:tcPr>
            <w:tcW w:w="1595" w:type="dxa"/>
          </w:tcPr>
          <w:p w14:paraId="4D76B0A6" w14:textId="77777777" w:rsidR="005443E7" w:rsidRDefault="005443E7" w:rsidP="00B83EE5">
            <w:pPr>
              <w:pStyle w:val="a0"/>
              <w:widowControl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30,2</w:t>
            </w:r>
          </w:p>
        </w:tc>
        <w:tc>
          <w:tcPr>
            <w:tcW w:w="1595" w:type="dxa"/>
          </w:tcPr>
          <w:p w14:paraId="5D63B2FC" w14:textId="77777777" w:rsidR="005443E7" w:rsidRDefault="005443E7" w:rsidP="00B83EE5">
            <w:pPr>
              <w:pStyle w:val="a0"/>
              <w:widowControl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33,1</w:t>
            </w:r>
          </w:p>
        </w:tc>
        <w:tc>
          <w:tcPr>
            <w:tcW w:w="1595" w:type="dxa"/>
          </w:tcPr>
          <w:p w14:paraId="54D64FDA" w14:textId="77777777" w:rsidR="005443E7" w:rsidRDefault="005443E7" w:rsidP="00B83EE5">
            <w:pPr>
              <w:pStyle w:val="a0"/>
              <w:widowControl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34,5</w:t>
            </w:r>
          </w:p>
        </w:tc>
      </w:tr>
      <w:tr w:rsidR="005443E7" w14:paraId="12BC0ABC" w14:textId="77777777" w:rsidTr="00B83EE5">
        <w:tc>
          <w:tcPr>
            <w:tcW w:w="1595" w:type="dxa"/>
          </w:tcPr>
          <w:p w14:paraId="03B86E41" w14:textId="77777777" w:rsidR="005443E7" w:rsidRDefault="005443E7" w:rsidP="00B83EE5">
            <w:pPr>
              <w:pStyle w:val="a0"/>
              <w:widowControl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Пассажирооборот, млрд. пасс-км</w:t>
            </w:r>
          </w:p>
        </w:tc>
        <w:tc>
          <w:tcPr>
            <w:tcW w:w="1595" w:type="dxa"/>
          </w:tcPr>
          <w:p w14:paraId="556A5F72" w14:textId="77777777" w:rsidR="005443E7" w:rsidRDefault="005443E7" w:rsidP="00B83EE5">
            <w:pPr>
              <w:pStyle w:val="a0"/>
              <w:widowControl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71,7</w:t>
            </w:r>
          </w:p>
        </w:tc>
        <w:tc>
          <w:tcPr>
            <w:tcW w:w="1595" w:type="dxa"/>
          </w:tcPr>
          <w:p w14:paraId="6CDC7C37" w14:textId="77777777" w:rsidR="005443E7" w:rsidRDefault="005443E7" w:rsidP="00B83EE5">
            <w:pPr>
              <w:pStyle w:val="a0"/>
              <w:widowControl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53,4</w:t>
            </w:r>
          </w:p>
        </w:tc>
        <w:tc>
          <w:tcPr>
            <w:tcW w:w="1595" w:type="dxa"/>
          </w:tcPr>
          <w:p w14:paraId="61964815" w14:textId="77777777" w:rsidR="005443E7" w:rsidRDefault="005443E7" w:rsidP="00B83EE5">
            <w:pPr>
              <w:pStyle w:val="a0"/>
              <w:widowControl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595" w:type="dxa"/>
          </w:tcPr>
          <w:p w14:paraId="5D584271" w14:textId="77777777" w:rsidR="005443E7" w:rsidRDefault="005443E7" w:rsidP="00B83EE5">
            <w:pPr>
              <w:pStyle w:val="a0"/>
              <w:widowControl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1595" w:type="dxa"/>
          </w:tcPr>
          <w:p w14:paraId="1DF9C9B6" w14:textId="77777777" w:rsidR="005443E7" w:rsidRDefault="005443E7" w:rsidP="00B83EE5">
            <w:pPr>
              <w:pStyle w:val="a0"/>
              <w:widowControl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</w:tr>
      <w:tr w:rsidR="005443E7" w14:paraId="0AD8656C" w14:textId="77777777" w:rsidTr="00B83EE5">
        <w:tc>
          <w:tcPr>
            <w:tcW w:w="1595" w:type="dxa"/>
          </w:tcPr>
          <w:p w14:paraId="52F489F0" w14:textId="77777777" w:rsidR="005443E7" w:rsidRDefault="005443E7" w:rsidP="00B83EE5">
            <w:pPr>
              <w:pStyle w:val="a0"/>
              <w:widowControl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Перевозки грузов, </w:t>
            </w:r>
            <w:proofErr w:type="spellStart"/>
            <w:proofErr w:type="gramStart"/>
            <w:r>
              <w:rPr>
                <w:sz w:val="28"/>
                <w:szCs w:val="28"/>
              </w:rPr>
              <w:t>млн.тонн</w:t>
            </w:r>
            <w:proofErr w:type="spellEnd"/>
            <w:proofErr w:type="gramEnd"/>
          </w:p>
        </w:tc>
        <w:tc>
          <w:tcPr>
            <w:tcW w:w="1595" w:type="dxa"/>
          </w:tcPr>
          <w:p w14:paraId="0A5CAC82" w14:textId="77777777" w:rsidR="005443E7" w:rsidRDefault="005443E7" w:rsidP="00B83EE5">
            <w:pPr>
              <w:pStyle w:val="a0"/>
              <w:widowControl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0,60</w:t>
            </w:r>
          </w:p>
        </w:tc>
        <w:tc>
          <w:tcPr>
            <w:tcW w:w="1595" w:type="dxa"/>
          </w:tcPr>
          <w:p w14:paraId="2052B56B" w14:textId="77777777" w:rsidR="005443E7" w:rsidRDefault="005443E7" w:rsidP="00B83EE5">
            <w:pPr>
              <w:pStyle w:val="a0"/>
              <w:widowControl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0,77</w:t>
            </w:r>
          </w:p>
        </w:tc>
        <w:tc>
          <w:tcPr>
            <w:tcW w:w="1595" w:type="dxa"/>
          </w:tcPr>
          <w:p w14:paraId="20069A92" w14:textId="77777777" w:rsidR="005443E7" w:rsidRDefault="005443E7" w:rsidP="00B83EE5">
            <w:pPr>
              <w:pStyle w:val="a0"/>
              <w:widowControl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1,30</w:t>
            </w:r>
          </w:p>
        </w:tc>
        <w:tc>
          <w:tcPr>
            <w:tcW w:w="1595" w:type="dxa"/>
          </w:tcPr>
          <w:p w14:paraId="38649E91" w14:textId="77777777" w:rsidR="005443E7" w:rsidRDefault="005443E7" w:rsidP="00B83EE5">
            <w:pPr>
              <w:pStyle w:val="a0"/>
              <w:widowControl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1,57</w:t>
            </w:r>
          </w:p>
        </w:tc>
        <w:tc>
          <w:tcPr>
            <w:tcW w:w="1595" w:type="dxa"/>
          </w:tcPr>
          <w:p w14:paraId="0723FE1D" w14:textId="77777777" w:rsidR="005443E7" w:rsidRDefault="005443E7" w:rsidP="00B83EE5">
            <w:pPr>
              <w:pStyle w:val="a0"/>
              <w:widowControl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1,73</w:t>
            </w:r>
          </w:p>
        </w:tc>
      </w:tr>
      <w:tr w:rsidR="005443E7" w14:paraId="6C59C7BC" w14:textId="77777777" w:rsidTr="00B83EE5">
        <w:tc>
          <w:tcPr>
            <w:tcW w:w="1595" w:type="dxa"/>
          </w:tcPr>
          <w:p w14:paraId="2AB78D45" w14:textId="77777777" w:rsidR="005443E7" w:rsidRDefault="005443E7" w:rsidP="00B83EE5">
            <w:pPr>
              <w:pStyle w:val="a0"/>
              <w:widowControl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Грузооборот, млн. т-км</w:t>
            </w:r>
          </w:p>
        </w:tc>
        <w:tc>
          <w:tcPr>
            <w:tcW w:w="1595" w:type="dxa"/>
          </w:tcPr>
          <w:p w14:paraId="5EB349E9" w14:textId="77777777" w:rsidR="005443E7" w:rsidRDefault="005443E7" w:rsidP="00B83EE5">
            <w:pPr>
              <w:pStyle w:val="a0"/>
              <w:widowControl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1562,4</w:t>
            </w:r>
          </w:p>
        </w:tc>
        <w:tc>
          <w:tcPr>
            <w:tcW w:w="1595" w:type="dxa"/>
          </w:tcPr>
          <w:p w14:paraId="1F27522D" w14:textId="77777777" w:rsidR="005443E7" w:rsidRDefault="005443E7" w:rsidP="00B83EE5">
            <w:pPr>
              <w:pStyle w:val="a0"/>
              <w:widowControl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2515,3</w:t>
            </w:r>
          </w:p>
        </w:tc>
        <w:tc>
          <w:tcPr>
            <w:tcW w:w="1595" w:type="dxa"/>
          </w:tcPr>
          <w:p w14:paraId="42885CB8" w14:textId="77777777" w:rsidR="005443E7" w:rsidRDefault="005443E7" w:rsidP="00B83EE5">
            <w:pPr>
              <w:pStyle w:val="a0"/>
              <w:widowControl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27760,3</w:t>
            </w:r>
          </w:p>
        </w:tc>
        <w:tc>
          <w:tcPr>
            <w:tcW w:w="1595" w:type="dxa"/>
          </w:tcPr>
          <w:p w14:paraId="0459C68E" w14:textId="77777777" w:rsidR="005443E7" w:rsidRDefault="005443E7" w:rsidP="00B83EE5">
            <w:pPr>
              <w:pStyle w:val="a0"/>
              <w:widowControl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28340</w:t>
            </w:r>
          </w:p>
        </w:tc>
        <w:tc>
          <w:tcPr>
            <w:tcW w:w="1595" w:type="dxa"/>
          </w:tcPr>
          <w:p w14:paraId="0322E28C" w14:textId="77777777" w:rsidR="005443E7" w:rsidRDefault="005443E7" w:rsidP="00B83EE5">
            <w:pPr>
              <w:pStyle w:val="a0"/>
              <w:widowControl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28959,7</w:t>
            </w:r>
          </w:p>
        </w:tc>
      </w:tr>
    </w:tbl>
    <w:p w14:paraId="4B505DF3" w14:textId="77777777" w:rsidR="005443E7" w:rsidRDefault="005443E7" w:rsidP="005443E7">
      <w:pPr>
        <w:pStyle w:val="a0"/>
        <w:widowControl/>
        <w:spacing w:line="100" w:lineRule="atLeast"/>
        <w:ind w:left="720"/>
        <w:jc w:val="both"/>
        <w:rPr>
          <w:sz w:val="28"/>
          <w:szCs w:val="28"/>
        </w:rPr>
      </w:pPr>
    </w:p>
    <w:p w14:paraId="65311E59" w14:textId="77777777" w:rsidR="005443E7" w:rsidRDefault="005443E7" w:rsidP="005443E7">
      <w:pPr>
        <w:pStyle w:val="a0"/>
        <w:widowControl/>
        <w:spacing w:line="100" w:lineRule="atLeast"/>
        <w:ind w:left="720"/>
        <w:jc w:val="both"/>
        <w:rPr>
          <w:sz w:val="28"/>
          <w:szCs w:val="28"/>
        </w:rPr>
      </w:pPr>
    </w:p>
    <w:p w14:paraId="28662BD4" w14:textId="77777777" w:rsidR="005443E7" w:rsidRDefault="005443E7" w:rsidP="005443E7">
      <w:pPr>
        <w:pStyle w:val="a0"/>
        <w:widowControl/>
        <w:spacing w:line="100" w:lineRule="atLeast"/>
        <w:ind w:left="720"/>
        <w:jc w:val="both"/>
        <w:rPr>
          <w:sz w:val="28"/>
          <w:szCs w:val="28"/>
        </w:rPr>
      </w:pPr>
    </w:p>
    <w:p w14:paraId="72AC2247" w14:textId="77777777" w:rsidR="005443E7" w:rsidRDefault="005443E7" w:rsidP="005443E7">
      <w:pPr>
        <w:pStyle w:val="a0"/>
        <w:widowControl/>
        <w:spacing w:line="100" w:lineRule="atLeast"/>
        <w:ind w:left="720"/>
        <w:jc w:val="both"/>
        <w:rPr>
          <w:sz w:val="28"/>
          <w:szCs w:val="28"/>
        </w:rPr>
      </w:pPr>
    </w:p>
    <w:p w14:paraId="50ABFBD2" w14:textId="77777777" w:rsidR="005443E7" w:rsidRDefault="005443E7" w:rsidP="005443E7">
      <w:pPr>
        <w:pStyle w:val="a0"/>
        <w:widowControl/>
        <w:spacing w:line="100" w:lineRule="atLeast"/>
        <w:ind w:left="720"/>
        <w:jc w:val="both"/>
        <w:rPr>
          <w:sz w:val="28"/>
          <w:szCs w:val="28"/>
        </w:rPr>
      </w:pPr>
    </w:p>
    <w:p w14:paraId="70E89535" w14:textId="77777777" w:rsidR="005443E7" w:rsidRDefault="005443E7" w:rsidP="005443E7">
      <w:pPr>
        <w:pStyle w:val="a0"/>
        <w:widowControl/>
        <w:spacing w:line="100" w:lineRule="atLeast"/>
        <w:ind w:left="720"/>
        <w:jc w:val="both"/>
        <w:rPr>
          <w:sz w:val="28"/>
          <w:szCs w:val="28"/>
        </w:rPr>
      </w:pPr>
    </w:p>
    <w:p w14:paraId="25B0FE01" w14:textId="77777777" w:rsidR="005443E7" w:rsidRDefault="005443E7" w:rsidP="005443E7">
      <w:pPr>
        <w:pStyle w:val="a0"/>
        <w:widowControl/>
        <w:spacing w:line="100" w:lineRule="atLeast"/>
        <w:ind w:left="720"/>
        <w:jc w:val="both"/>
        <w:rPr>
          <w:sz w:val="28"/>
          <w:szCs w:val="28"/>
        </w:rPr>
      </w:pPr>
    </w:p>
    <w:p w14:paraId="120D27A2" w14:textId="77777777" w:rsidR="005443E7" w:rsidRDefault="005443E7" w:rsidP="005443E7">
      <w:pPr>
        <w:pStyle w:val="a0"/>
        <w:widowControl/>
        <w:spacing w:line="100" w:lineRule="atLeast"/>
        <w:ind w:left="720"/>
        <w:jc w:val="both"/>
        <w:rPr>
          <w:sz w:val="28"/>
          <w:szCs w:val="28"/>
        </w:rPr>
      </w:pPr>
    </w:p>
    <w:p w14:paraId="1DB63F54" w14:textId="77777777" w:rsidR="005443E7" w:rsidRDefault="005443E7" w:rsidP="005443E7">
      <w:pPr>
        <w:pStyle w:val="a0"/>
        <w:widowControl/>
        <w:spacing w:line="100" w:lineRule="atLeast"/>
        <w:ind w:left="720"/>
        <w:jc w:val="both"/>
        <w:rPr>
          <w:sz w:val="28"/>
          <w:szCs w:val="28"/>
        </w:rPr>
      </w:pPr>
    </w:p>
    <w:p w14:paraId="73A84C4F" w14:textId="77777777" w:rsidR="005443E7" w:rsidRDefault="005443E7" w:rsidP="005443E7">
      <w:pPr>
        <w:pStyle w:val="a0"/>
        <w:widowControl/>
        <w:spacing w:line="100" w:lineRule="atLeast"/>
        <w:ind w:left="720"/>
        <w:jc w:val="both"/>
        <w:rPr>
          <w:sz w:val="28"/>
          <w:szCs w:val="28"/>
        </w:rPr>
      </w:pPr>
    </w:p>
    <w:p w14:paraId="1A8467E4" w14:textId="77777777" w:rsidR="005443E7" w:rsidRDefault="005443E7" w:rsidP="005443E7">
      <w:pPr>
        <w:pStyle w:val="a0"/>
        <w:widowControl/>
        <w:spacing w:line="100" w:lineRule="atLeast"/>
        <w:ind w:left="720"/>
        <w:jc w:val="both"/>
        <w:rPr>
          <w:sz w:val="28"/>
          <w:szCs w:val="28"/>
        </w:rPr>
      </w:pPr>
    </w:p>
    <w:p w14:paraId="64924C99" w14:textId="77777777" w:rsidR="005443E7" w:rsidRDefault="005443E7" w:rsidP="005443E7">
      <w:pPr>
        <w:pStyle w:val="a0"/>
        <w:widowControl/>
        <w:spacing w:line="100" w:lineRule="atLeast"/>
        <w:ind w:left="720"/>
        <w:jc w:val="both"/>
        <w:rPr>
          <w:sz w:val="28"/>
          <w:szCs w:val="28"/>
        </w:rPr>
      </w:pPr>
    </w:p>
    <w:p w14:paraId="5B918151" w14:textId="77777777" w:rsidR="005443E7" w:rsidRDefault="005443E7" w:rsidP="005443E7">
      <w:pPr>
        <w:pStyle w:val="a0"/>
        <w:widowControl/>
        <w:spacing w:line="100" w:lineRule="atLeast"/>
        <w:ind w:left="720"/>
        <w:jc w:val="both"/>
        <w:rPr>
          <w:sz w:val="28"/>
          <w:szCs w:val="28"/>
        </w:rPr>
      </w:pPr>
    </w:p>
    <w:p w14:paraId="781AE44D" w14:textId="77777777" w:rsidR="005443E7" w:rsidRDefault="005443E7" w:rsidP="005443E7">
      <w:pPr>
        <w:pStyle w:val="a0"/>
        <w:widowControl/>
        <w:spacing w:line="100" w:lineRule="atLeast"/>
        <w:ind w:left="720"/>
        <w:jc w:val="both"/>
        <w:rPr>
          <w:sz w:val="28"/>
          <w:szCs w:val="28"/>
        </w:rPr>
      </w:pPr>
    </w:p>
    <w:p w14:paraId="3AB5630C" w14:textId="77777777" w:rsidR="005443E7" w:rsidRDefault="005443E7" w:rsidP="005443E7">
      <w:pPr>
        <w:pStyle w:val="a0"/>
        <w:widowControl/>
        <w:spacing w:line="100" w:lineRule="atLeast"/>
        <w:ind w:left="720"/>
        <w:jc w:val="both"/>
        <w:rPr>
          <w:sz w:val="28"/>
          <w:szCs w:val="28"/>
        </w:rPr>
      </w:pPr>
    </w:p>
    <w:p w14:paraId="5BA58D9D" w14:textId="77777777" w:rsidR="005443E7" w:rsidRDefault="005443E7" w:rsidP="005443E7">
      <w:pPr>
        <w:pStyle w:val="a0"/>
        <w:widowControl/>
        <w:spacing w:line="100" w:lineRule="atLeast"/>
        <w:ind w:left="720"/>
        <w:jc w:val="both"/>
        <w:rPr>
          <w:sz w:val="28"/>
          <w:szCs w:val="28"/>
        </w:rPr>
      </w:pPr>
    </w:p>
    <w:p w14:paraId="79369A19" w14:textId="77777777" w:rsidR="005443E7" w:rsidRDefault="005443E7" w:rsidP="005443E7">
      <w:pPr>
        <w:pStyle w:val="a0"/>
        <w:widowControl/>
        <w:spacing w:line="100" w:lineRule="atLeast"/>
        <w:jc w:val="both"/>
        <w:rPr>
          <w:sz w:val="28"/>
          <w:szCs w:val="28"/>
        </w:rPr>
      </w:pPr>
    </w:p>
    <w:p w14:paraId="3EC297A9" w14:textId="77777777" w:rsidR="005443E7" w:rsidRDefault="005443E7" w:rsidP="005443E7">
      <w:pPr>
        <w:pStyle w:val="a0"/>
        <w:widowControl/>
        <w:spacing w:line="100" w:lineRule="atLeast"/>
        <w:jc w:val="both"/>
        <w:rPr>
          <w:sz w:val="28"/>
          <w:szCs w:val="28"/>
        </w:rPr>
      </w:pPr>
    </w:p>
    <w:p w14:paraId="4A40FB7F" w14:textId="77777777" w:rsidR="005443E7" w:rsidRDefault="005443E7" w:rsidP="005443E7">
      <w:pPr>
        <w:pStyle w:val="a0"/>
        <w:widowControl/>
        <w:spacing w:line="100" w:lineRule="atLeast"/>
        <w:jc w:val="both"/>
        <w:rPr>
          <w:sz w:val="28"/>
          <w:szCs w:val="28"/>
        </w:rPr>
      </w:pPr>
    </w:p>
    <w:p w14:paraId="39FD0D74" w14:textId="77777777" w:rsidR="005443E7" w:rsidRDefault="005443E7" w:rsidP="005443E7">
      <w:pPr>
        <w:pStyle w:val="a0"/>
        <w:widowControl/>
        <w:spacing w:line="100" w:lineRule="atLeast"/>
        <w:ind w:left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2</w:t>
      </w:r>
    </w:p>
    <w:p w14:paraId="3BF9FE92" w14:textId="77777777" w:rsidR="005443E7" w:rsidRDefault="005443E7" w:rsidP="005443E7">
      <w:pPr>
        <w:pStyle w:val="a0"/>
        <w:widowControl/>
        <w:spacing w:line="100" w:lineRule="atLeast"/>
        <w:ind w:left="720"/>
        <w:rPr>
          <w:sz w:val="28"/>
          <w:szCs w:val="28"/>
        </w:rPr>
      </w:pPr>
      <w:r w:rsidRPr="0037189D">
        <w:rPr>
          <w:sz w:val="28"/>
          <w:szCs w:val="28"/>
        </w:rPr>
        <w:t xml:space="preserve">Объем внутренних пассажирских </w:t>
      </w:r>
      <w:r>
        <w:rPr>
          <w:sz w:val="28"/>
          <w:szCs w:val="28"/>
        </w:rPr>
        <w:t>авиа</w:t>
      </w:r>
      <w:r w:rsidRPr="0037189D">
        <w:rPr>
          <w:sz w:val="28"/>
          <w:szCs w:val="28"/>
        </w:rPr>
        <w:t>перевозок в США</w:t>
      </w:r>
    </w:p>
    <w:p w14:paraId="00A8024E" w14:textId="77777777" w:rsidR="005443E7" w:rsidRDefault="005443E7" w:rsidP="005443E7">
      <w:pPr>
        <w:pStyle w:val="a0"/>
        <w:widowControl/>
        <w:spacing w:line="100" w:lineRule="atLeast"/>
        <w:ind w:left="720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957"/>
        <w:gridCol w:w="958"/>
        <w:gridCol w:w="959"/>
        <w:gridCol w:w="876"/>
        <w:gridCol w:w="959"/>
        <w:gridCol w:w="959"/>
        <w:gridCol w:w="959"/>
      </w:tblGrid>
      <w:tr w:rsidR="005443E7" w:rsidRPr="00520DB4" w14:paraId="44CE5F34" w14:textId="77777777" w:rsidTr="00B83EE5">
        <w:tc>
          <w:tcPr>
            <w:tcW w:w="1515" w:type="dxa"/>
            <w:shd w:val="clear" w:color="auto" w:fill="auto"/>
          </w:tcPr>
          <w:p w14:paraId="486D26F4" w14:textId="77777777" w:rsidR="005443E7" w:rsidRPr="008D68A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</w:p>
        </w:tc>
        <w:tc>
          <w:tcPr>
            <w:tcW w:w="1085" w:type="dxa"/>
            <w:shd w:val="clear" w:color="auto" w:fill="auto"/>
          </w:tcPr>
          <w:p w14:paraId="1E7C3676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089" w:type="dxa"/>
            <w:shd w:val="clear" w:color="auto" w:fill="auto"/>
          </w:tcPr>
          <w:p w14:paraId="1E420750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089" w:type="dxa"/>
            <w:shd w:val="clear" w:color="auto" w:fill="auto"/>
          </w:tcPr>
          <w:p w14:paraId="661F559C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089" w:type="dxa"/>
            <w:shd w:val="clear" w:color="auto" w:fill="auto"/>
          </w:tcPr>
          <w:p w14:paraId="5B2441CC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1089" w:type="dxa"/>
            <w:shd w:val="clear" w:color="auto" w:fill="auto"/>
          </w:tcPr>
          <w:p w14:paraId="18FD202E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089" w:type="dxa"/>
            <w:shd w:val="clear" w:color="auto" w:fill="auto"/>
          </w:tcPr>
          <w:p w14:paraId="41C83BDC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089" w:type="dxa"/>
            <w:shd w:val="clear" w:color="auto" w:fill="auto"/>
          </w:tcPr>
          <w:p w14:paraId="39AD34C6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</w:p>
        </w:tc>
      </w:tr>
      <w:tr w:rsidR="005443E7" w:rsidRPr="00520DB4" w14:paraId="0C62A5C6" w14:textId="77777777" w:rsidTr="00B83EE5">
        <w:tc>
          <w:tcPr>
            <w:tcW w:w="1515" w:type="dxa"/>
            <w:shd w:val="clear" w:color="auto" w:fill="auto"/>
          </w:tcPr>
          <w:p w14:paraId="3C272E79" w14:textId="77777777" w:rsidR="005443E7" w:rsidRDefault="005443E7" w:rsidP="00B83EE5">
            <w:pPr>
              <w:pStyle w:val="a0"/>
              <w:widowControl/>
              <w:spacing w:line="100" w:lineRule="atLeast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Число пассажиров,</w:t>
            </w:r>
          </w:p>
          <w:p w14:paraId="462EB6F7" w14:textId="77777777" w:rsidR="005443E7" w:rsidRPr="00067E9F" w:rsidRDefault="005443E7" w:rsidP="00B83EE5">
            <w:pPr>
              <w:pStyle w:val="a0"/>
              <w:widowControl/>
              <w:spacing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млн</w:t>
            </w:r>
          </w:p>
        </w:tc>
        <w:tc>
          <w:tcPr>
            <w:tcW w:w="1085" w:type="dxa"/>
            <w:shd w:val="clear" w:color="auto" w:fill="auto"/>
          </w:tcPr>
          <w:p w14:paraId="092E07DD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638</w:t>
            </w:r>
          </w:p>
        </w:tc>
        <w:tc>
          <w:tcPr>
            <w:tcW w:w="1089" w:type="dxa"/>
            <w:shd w:val="clear" w:color="auto" w:fill="auto"/>
          </w:tcPr>
          <w:p w14:paraId="45F04C80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642</w:t>
            </w:r>
          </w:p>
        </w:tc>
        <w:tc>
          <w:tcPr>
            <w:tcW w:w="1089" w:type="dxa"/>
            <w:shd w:val="clear" w:color="auto" w:fill="auto"/>
          </w:tcPr>
          <w:p w14:paraId="2EB3B294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651</w:t>
            </w:r>
          </w:p>
        </w:tc>
        <w:tc>
          <w:tcPr>
            <w:tcW w:w="1089" w:type="dxa"/>
            <w:shd w:val="clear" w:color="auto" w:fill="auto"/>
          </w:tcPr>
          <w:p w14:paraId="3ED696B5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670</w:t>
            </w:r>
          </w:p>
        </w:tc>
        <w:tc>
          <w:tcPr>
            <w:tcW w:w="1089" w:type="dxa"/>
            <w:shd w:val="clear" w:color="auto" w:fill="auto"/>
          </w:tcPr>
          <w:p w14:paraId="49606768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693</w:t>
            </w:r>
          </w:p>
        </w:tc>
        <w:tc>
          <w:tcPr>
            <w:tcW w:w="1089" w:type="dxa"/>
            <w:shd w:val="clear" w:color="auto" w:fill="auto"/>
          </w:tcPr>
          <w:p w14:paraId="126BEFD4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713</w:t>
            </w:r>
          </w:p>
        </w:tc>
        <w:tc>
          <w:tcPr>
            <w:tcW w:w="1089" w:type="dxa"/>
            <w:shd w:val="clear" w:color="auto" w:fill="auto"/>
          </w:tcPr>
          <w:p w14:paraId="51DC52D5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738</w:t>
            </w:r>
          </w:p>
        </w:tc>
      </w:tr>
      <w:tr w:rsidR="005443E7" w:rsidRPr="00520DB4" w14:paraId="3A853106" w14:textId="77777777" w:rsidTr="00B83EE5">
        <w:tc>
          <w:tcPr>
            <w:tcW w:w="1515" w:type="dxa"/>
            <w:shd w:val="clear" w:color="auto" w:fill="auto"/>
          </w:tcPr>
          <w:p w14:paraId="3F7E6217" w14:textId="77777777" w:rsidR="005443E7" w:rsidRPr="00067E9F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Удельная выручка, центы</w:t>
            </w:r>
          </w:p>
        </w:tc>
        <w:tc>
          <w:tcPr>
            <w:tcW w:w="1085" w:type="dxa"/>
            <w:shd w:val="clear" w:color="auto" w:fill="auto"/>
          </w:tcPr>
          <w:p w14:paraId="6E85D8EE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13.95</w:t>
            </w:r>
          </w:p>
        </w:tc>
        <w:tc>
          <w:tcPr>
            <w:tcW w:w="1089" w:type="dxa"/>
            <w:shd w:val="clear" w:color="auto" w:fill="auto"/>
          </w:tcPr>
          <w:p w14:paraId="1FE014BB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14,1</w:t>
            </w:r>
          </w:p>
        </w:tc>
        <w:tc>
          <w:tcPr>
            <w:tcW w:w="1089" w:type="dxa"/>
            <w:shd w:val="clear" w:color="auto" w:fill="auto"/>
          </w:tcPr>
          <w:p w14:paraId="7287FD8E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14,24</w:t>
            </w:r>
          </w:p>
        </w:tc>
        <w:tc>
          <w:tcPr>
            <w:tcW w:w="1089" w:type="dxa"/>
            <w:shd w:val="clear" w:color="auto" w:fill="auto"/>
          </w:tcPr>
          <w:p w14:paraId="6617368E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14,16</w:t>
            </w:r>
          </w:p>
        </w:tc>
        <w:tc>
          <w:tcPr>
            <w:tcW w:w="1089" w:type="dxa"/>
            <w:shd w:val="clear" w:color="auto" w:fill="auto"/>
          </w:tcPr>
          <w:p w14:paraId="2394DD19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14,12</w:t>
            </w:r>
          </w:p>
        </w:tc>
        <w:tc>
          <w:tcPr>
            <w:tcW w:w="1089" w:type="dxa"/>
            <w:shd w:val="clear" w:color="auto" w:fill="auto"/>
          </w:tcPr>
          <w:p w14:paraId="20F2D70F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14,14</w:t>
            </w:r>
          </w:p>
        </w:tc>
        <w:tc>
          <w:tcPr>
            <w:tcW w:w="1089" w:type="dxa"/>
            <w:shd w:val="clear" w:color="auto" w:fill="auto"/>
          </w:tcPr>
          <w:p w14:paraId="1F311F29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14,11</w:t>
            </w:r>
          </w:p>
        </w:tc>
      </w:tr>
      <w:tr w:rsidR="005443E7" w:rsidRPr="00520DB4" w14:paraId="23203FA9" w14:textId="77777777" w:rsidTr="00B83EE5">
        <w:tc>
          <w:tcPr>
            <w:tcW w:w="1515" w:type="dxa"/>
            <w:shd w:val="clear" w:color="auto" w:fill="auto"/>
          </w:tcPr>
          <w:p w14:paraId="22B697CF" w14:textId="77777777" w:rsidR="005443E7" w:rsidRPr="00067E9F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  <w:lang w:val="en-US"/>
              </w:rPr>
              <w:t xml:space="preserve">% </w:t>
            </w:r>
            <w:r>
              <w:rPr>
                <w:sz w:val="28"/>
                <w:szCs w:val="28"/>
              </w:rPr>
              <w:t>заполняемости самолета</w:t>
            </w:r>
          </w:p>
        </w:tc>
        <w:tc>
          <w:tcPr>
            <w:tcW w:w="1085" w:type="dxa"/>
            <w:shd w:val="clear" w:color="auto" w:fill="auto"/>
          </w:tcPr>
          <w:p w14:paraId="51EAB7DD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82,5%</w:t>
            </w:r>
          </w:p>
        </w:tc>
        <w:tc>
          <w:tcPr>
            <w:tcW w:w="1089" w:type="dxa"/>
            <w:shd w:val="clear" w:color="auto" w:fill="auto"/>
          </w:tcPr>
          <w:p w14:paraId="349C870E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83,2%</w:t>
            </w:r>
          </w:p>
        </w:tc>
        <w:tc>
          <w:tcPr>
            <w:tcW w:w="1089" w:type="dxa"/>
            <w:shd w:val="clear" w:color="auto" w:fill="auto"/>
          </w:tcPr>
          <w:p w14:paraId="73F601E5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83,8%</w:t>
            </w:r>
          </w:p>
        </w:tc>
        <w:tc>
          <w:tcPr>
            <w:tcW w:w="1089" w:type="dxa"/>
            <w:shd w:val="clear" w:color="auto" w:fill="auto"/>
          </w:tcPr>
          <w:p w14:paraId="3FB397EA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84%</w:t>
            </w:r>
          </w:p>
        </w:tc>
        <w:tc>
          <w:tcPr>
            <w:tcW w:w="1089" w:type="dxa"/>
            <w:shd w:val="clear" w:color="auto" w:fill="auto"/>
          </w:tcPr>
          <w:p w14:paraId="67D7D13C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84,2%</w:t>
            </w:r>
          </w:p>
        </w:tc>
        <w:tc>
          <w:tcPr>
            <w:tcW w:w="1089" w:type="dxa"/>
            <w:shd w:val="clear" w:color="auto" w:fill="auto"/>
          </w:tcPr>
          <w:p w14:paraId="5D82D3D8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84,4%</w:t>
            </w:r>
          </w:p>
        </w:tc>
        <w:tc>
          <w:tcPr>
            <w:tcW w:w="1089" w:type="dxa"/>
            <w:shd w:val="clear" w:color="auto" w:fill="auto"/>
          </w:tcPr>
          <w:p w14:paraId="7F05F8A1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84,5%</w:t>
            </w:r>
          </w:p>
        </w:tc>
      </w:tr>
    </w:tbl>
    <w:p w14:paraId="273703F2" w14:textId="77777777" w:rsidR="005443E7" w:rsidRDefault="005443E7" w:rsidP="005443E7">
      <w:pPr>
        <w:pStyle w:val="a0"/>
        <w:widowControl/>
        <w:spacing w:line="100" w:lineRule="atLeast"/>
        <w:ind w:left="720"/>
        <w:rPr>
          <w:sz w:val="28"/>
          <w:szCs w:val="28"/>
          <w:lang w:val="en-US"/>
        </w:rPr>
      </w:pPr>
    </w:p>
    <w:p w14:paraId="049F34AF" w14:textId="77777777" w:rsidR="005443E7" w:rsidRPr="00B55830" w:rsidRDefault="005443E7" w:rsidP="005443E7">
      <w:pPr>
        <w:pStyle w:val="a0"/>
        <w:widowControl/>
        <w:spacing w:line="100" w:lineRule="atLeast"/>
        <w:ind w:left="720"/>
        <w:rPr>
          <w:sz w:val="28"/>
          <w:szCs w:val="28"/>
        </w:rPr>
      </w:pPr>
      <w:r w:rsidRPr="0037189D">
        <w:rPr>
          <w:sz w:val="28"/>
          <w:szCs w:val="28"/>
        </w:rPr>
        <w:t xml:space="preserve">Объем внутренних пассажирских </w:t>
      </w:r>
      <w:r>
        <w:rPr>
          <w:sz w:val="28"/>
          <w:szCs w:val="28"/>
        </w:rPr>
        <w:t>авиаперевозок в России</w:t>
      </w:r>
    </w:p>
    <w:p w14:paraId="6AB4C1EA" w14:textId="77777777" w:rsidR="005443E7" w:rsidRPr="00B55830" w:rsidRDefault="005443E7" w:rsidP="005443E7">
      <w:pPr>
        <w:pStyle w:val="a0"/>
        <w:widowControl/>
        <w:spacing w:line="100" w:lineRule="atLeast"/>
        <w:ind w:left="720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962"/>
        <w:gridCol w:w="964"/>
        <w:gridCol w:w="964"/>
        <w:gridCol w:w="845"/>
        <w:gridCol w:w="964"/>
        <w:gridCol w:w="964"/>
        <w:gridCol w:w="964"/>
      </w:tblGrid>
      <w:tr w:rsidR="005443E7" w:rsidRPr="00520DB4" w14:paraId="0A089F5D" w14:textId="77777777" w:rsidTr="00B83EE5">
        <w:tc>
          <w:tcPr>
            <w:tcW w:w="1997" w:type="dxa"/>
            <w:shd w:val="clear" w:color="auto" w:fill="auto"/>
          </w:tcPr>
          <w:p w14:paraId="33800B85" w14:textId="77777777" w:rsidR="005443E7" w:rsidRPr="008D68A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</w:tcPr>
          <w:p w14:paraId="5246BB2B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996" w:type="dxa"/>
            <w:shd w:val="clear" w:color="auto" w:fill="auto"/>
          </w:tcPr>
          <w:p w14:paraId="7E872FE4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996" w:type="dxa"/>
            <w:shd w:val="clear" w:color="auto" w:fill="auto"/>
          </w:tcPr>
          <w:p w14:paraId="234544C7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937" w:type="dxa"/>
            <w:shd w:val="clear" w:color="auto" w:fill="auto"/>
          </w:tcPr>
          <w:p w14:paraId="336C3F04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996" w:type="dxa"/>
            <w:shd w:val="clear" w:color="auto" w:fill="auto"/>
          </w:tcPr>
          <w:p w14:paraId="5ABA432F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996" w:type="dxa"/>
            <w:shd w:val="clear" w:color="auto" w:fill="auto"/>
          </w:tcPr>
          <w:p w14:paraId="36B04DE6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996" w:type="dxa"/>
            <w:shd w:val="clear" w:color="auto" w:fill="auto"/>
          </w:tcPr>
          <w:p w14:paraId="24A932A5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</w:p>
        </w:tc>
      </w:tr>
      <w:tr w:rsidR="005443E7" w:rsidRPr="00520DB4" w14:paraId="0A151449" w14:textId="77777777" w:rsidTr="00B83EE5">
        <w:tc>
          <w:tcPr>
            <w:tcW w:w="1997" w:type="dxa"/>
            <w:shd w:val="clear" w:color="auto" w:fill="auto"/>
          </w:tcPr>
          <w:p w14:paraId="07D667D7" w14:textId="77777777" w:rsidR="005443E7" w:rsidRDefault="005443E7" w:rsidP="00B83EE5">
            <w:pPr>
              <w:pStyle w:val="a0"/>
              <w:widowControl/>
              <w:spacing w:line="100" w:lineRule="atLeast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Число пассажиров,</w:t>
            </w:r>
          </w:p>
          <w:p w14:paraId="475A474C" w14:textId="77777777" w:rsidR="005443E7" w:rsidRPr="00067E9F" w:rsidRDefault="005443E7" w:rsidP="00B83EE5">
            <w:pPr>
              <w:pStyle w:val="a0"/>
              <w:widowControl/>
              <w:spacing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млн</w:t>
            </w:r>
          </w:p>
        </w:tc>
        <w:tc>
          <w:tcPr>
            <w:tcW w:w="994" w:type="dxa"/>
            <w:shd w:val="clear" w:color="auto" w:fill="auto"/>
          </w:tcPr>
          <w:p w14:paraId="6D6DFE2E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</w:tc>
        <w:tc>
          <w:tcPr>
            <w:tcW w:w="996" w:type="dxa"/>
            <w:shd w:val="clear" w:color="auto" w:fill="auto"/>
          </w:tcPr>
          <w:p w14:paraId="2FBD272B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996" w:type="dxa"/>
            <w:shd w:val="clear" w:color="auto" w:fill="auto"/>
          </w:tcPr>
          <w:p w14:paraId="06946B3A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</w:t>
            </w:r>
          </w:p>
        </w:tc>
        <w:tc>
          <w:tcPr>
            <w:tcW w:w="937" w:type="dxa"/>
            <w:shd w:val="clear" w:color="auto" w:fill="auto"/>
          </w:tcPr>
          <w:p w14:paraId="06E231F1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</w:t>
            </w:r>
          </w:p>
        </w:tc>
        <w:tc>
          <w:tcPr>
            <w:tcW w:w="996" w:type="dxa"/>
            <w:shd w:val="clear" w:color="auto" w:fill="auto"/>
          </w:tcPr>
          <w:p w14:paraId="2EA2A1ED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  <w:tc>
          <w:tcPr>
            <w:tcW w:w="996" w:type="dxa"/>
            <w:shd w:val="clear" w:color="auto" w:fill="auto"/>
          </w:tcPr>
          <w:p w14:paraId="302ABD7E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</w:p>
        </w:tc>
        <w:tc>
          <w:tcPr>
            <w:tcW w:w="996" w:type="dxa"/>
            <w:shd w:val="clear" w:color="auto" w:fill="auto"/>
          </w:tcPr>
          <w:p w14:paraId="72B44DAE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</w:t>
            </w:r>
          </w:p>
        </w:tc>
      </w:tr>
      <w:tr w:rsidR="005443E7" w:rsidRPr="00520DB4" w14:paraId="40F9325A" w14:textId="77777777" w:rsidTr="00B83EE5">
        <w:tc>
          <w:tcPr>
            <w:tcW w:w="1997" w:type="dxa"/>
            <w:shd w:val="clear" w:color="auto" w:fill="auto"/>
          </w:tcPr>
          <w:p w14:paraId="65B7E299" w14:textId="77777777" w:rsidR="005443E7" w:rsidRPr="00067E9F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  <w:lang w:val="en-US"/>
              </w:rPr>
              <w:t xml:space="preserve">% </w:t>
            </w:r>
            <w:r>
              <w:rPr>
                <w:sz w:val="28"/>
                <w:szCs w:val="28"/>
              </w:rPr>
              <w:t>заполняемости самолета</w:t>
            </w:r>
          </w:p>
        </w:tc>
        <w:tc>
          <w:tcPr>
            <w:tcW w:w="994" w:type="dxa"/>
            <w:shd w:val="clear" w:color="auto" w:fill="auto"/>
          </w:tcPr>
          <w:p w14:paraId="5A7CFC9E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82,5%</w:t>
            </w:r>
          </w:p>
        </w:tc>
        <w:tc>
          <w:tcPr>
            <w:tcW w:w="996" w:type="dxa"/>
            <w:shd w:val="clear" w:color="auto" w:fill="auto"/>
          </w:tcPr>
          <w:p w14:paraId="07F42EF7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83,2%</w:t>
            </w:r>
          </w:p>
        </w:tc>
        <w:tc>
          <w:tcPr>
            <w:tcW w:w="996" w:type="dxa"/>
            <w:shd w:val="clear" w:color="auto" w:fill="auto"/>
          </w:tcPr>
          <w:p w14:paraId="3DBA6CFB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83,8%</w:t>
            </w:r>
          </w:p>
        </w:tc>
        <w:tc>
          <w:tcPr>
            <w:tcW w:w="937" w:type="dxa"/>
            <w:shd w:val="clear" w:color="auto" w:fill="auto"/>
          </w:tcPr>
          <w:p w14:paraId="33F3BC51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84%</w:t>
            </w:r>
          </w:p>
        </w:tc>
        <w:tc>
          <w:tcPr>
            <w:tcW w:w="996" w:type="dxa"/>
            <w:shd w:val="clear" w:color="auto" w:fill="auto"/>
          </w:tcPr>
          <w:p w14:paraId="288C2ED1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84,2%</w:t>
            </w:r>
          </w:p>
        </w:tc>
        <w:tc>
          <w:tcPr>
            <w:tcW w:w="996" w:type="dxa"/>
            <w:shd w:val="clear" w:color="auto" w:fill="auto"/>
          </w:tcPr>
          <w:p w14:paraId="24ECD507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84,4%</w:t>
            </w:r>
          </w:p>
        </w:tc>
        <w:tc>
          <w:tcPr>
            <w:tcW w:w="996" w:type="dxa"/>
            <w:shd w:val="clear" w:color="auto" w:fill="auto"/>
          </w:tcPr>
          <w:p w14:paraId="2CB543DD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84,5%</w:t>
            </w:r>
          </w:p>
        </w:tc>
      </w:tr>
    </w:tbl>
    <w:p w14:paraId="330D81F6" w14:textId="77777777" w:rsidR="005443E7" w:rsidRDefault="005443E7" w:rsidP="005443E7">
      <w:pPr>
        <w:pStyle w:val="a0"/>
        <w:widowControl/>
        <w:spacing w:line="100" w:lineRule="atLeast"/>
        <w:ind w:left="720"/>
        <w:rPr>
          <w:sz w:val="28"/>
          <w:szCs w:val="28"/>
        </w:rPr>
      </w:pPr>
    </w:p>
    <w:p w14:paraId="283F76FC" w14:textId="77777777" w:rsidR="005443E7" w:rsidRDefault="005443E7" w:rsidP="005443E7">
      <w:pPr>
        <w:pStyle w:val="a0"/>
        <w:widowControl/>
        <w:spacing w:line="100" w:lineRule="atLeast"/>
        <w:ind w:left="720"/>
        <w:rPr>
          <w:sz w:val="28"/>
          <w:szCs w:val="28"/>
        </w:rPr>
      </w:pPr>
    </w:p>
    <w:p w14:paraId="25C4795D" w14:textId="77777777" w:rsidR="005443E7" w:rsidRPr="00DB5F1E" w:rsidRDefault="005443E7" w:rsidP="005443E7">
      <w:pPr>
        <w:pStyle w:val="a0"/>
        <w:widowControl/>
        <w:spacing w:line="100" w:lineRule="atLeast"/>
        <w:ind w:left="720"/>
        <w:jc w:val="both"/>
        <w:rPr>
          <w:sz w:val="28"/>
          <w:szCs w:val="28"/>
        </w:rPr>
      </w:pPr>
    </w:p>
    <w:p w14:paraId="7D70BA20" w14:textId="77777777" w:rsidR="005443E7" w:rsidRPr="00DB5F1E" w:rsidRDefault="005443E7" w:rsidP="005443E7">
      <w:pPr>
        <w:pStyle w:val="a0"/>
        <w:widowControl/>
        <w:spacing w:line="100" w:lineRule="atLeast"/>
        <w:ind w:left="720"/>
        <w:jc w:val="both"/>
        <w:rPr>
          <w:sz w:val="28"/>
          <w:szCs w:val="28"/>
        </w:rPr>
      </w:pPr>
    </w:p>
    <w:p w14:paraId="68A1598E" w14:textId="77777777" w:rsidR="005443E7" w:rsidRDefault="005443E7" w:rsidP="005443E7">
      <w:pPr>
        <w:pStyle w:val="a0"/>
        <w:widowControl/>
        <w:spacing w:line="100" w:lineRule="atLeast"/>
        <w:ind w:left="720"/>
        <w:jc w:val="both"/>
        <w:rPr>
          <w:sz w:val="28"/>
          <w:szCs w:val="28"/>
        </w:rPr>
      </w:pPr>
    </w:p>
    <w:p w14:paraId="10F58736" w14:textId="77777777" w:rsidR="005443E7" w:rsidRDefault="005443E7" w:rsidP="005443E7">
      <w:pPr>
        <w:pStyle w:val="a0"/>
        <w:widowControl/>
        <w:spacing w:line="100" w:lineRule="atLeast"/>
        <w:ind w:left="720"/>
        <w:jc w:val="both"/>
        <w:rPr>
          <w:sz w:val="28"/>
          <w:szCs w:val="28"/>
        </w:rPr>
      </w:pPr>
    </w:p>
    <w:p w14:paraId="3650E84D" w14:textId="77777777" w:rsidR="005443E7" w:rsidRDefault="005443E7" w:rsidP="005443E7">
      <w:pPr>
        <w:pStyle w:val="a0"/>
        <w:widowControl/>
        <w:spacing w:line="100" w:lineRule="atLeast"/>
        <w:ind w:left="720"/>
        <w:jc w:val="both"/>
        <w:rPr>
          <w:sz w:val="28"/>
          <w:szCs w:val="28"/>
        </w:rPr>
      </w:pPr>
    </w:p>
    <w:p w14:paraId="58ECA8F7" w14:textId="77777777" w:rsidR="005443E7" w:rsidRDefault="005443E7" w:rsidP="005443E7">
      <w:pPr>
        <w:pStyle w:val="a0"/>
        <w:widowControl/>
        <w:spacing w:line="100" w:lineRule="atLeast"/>
        <w:jc w:val="both"/>
        <w:rPr>
          <w:sz w:val="28"/>
          <w:szCs w:val="28"/>
        </w:rPr>
      </w:pPr>
    </w:p>
    <w:p w14:paraId="0A1AE127" w14:textId="77777777" w:rsidR="005443E7" w:rsidRDefault="005443E7" w:rsidP="005443E7">
      <w:pPr>
        <w:pStyle w:val="a0"/>
        <w:widowControl/>
        <w:spacing w:line="100" w:lineRule="atLeast"/>
        <w:jc w:val="both"/>
        <w:rPr>
          <w:sz w:val="28"/>
          <w:szCs w:val="28"/>
        </w:rPr>
      </w:pPr>
    </w:p>
    <w:p w14:paraId="443C4B57" w14:textId="77777777" w:rsidR="005443E7" w:rsidRDefault="005443E7" w:rsidP="005443E7">
      <w:pPr>
        <w:pStyle w:val="a0"/>
        <w:widowControl/>
        <w:spacing w:line="100" w:lineRule="atLeast"/>
        <w:jc w:val="both"/>
        <w:rPr>
          <w:sz w:val="28"/>
          <w:szCs w:val="28"/>
        </w:rPr>
      </w:pPr>
    </w:p>
    <w:p w14:paraId="58232EF5" w14:textId="77777777" w:rsidR="005443E7" w:rsidRDefault="005443E7" w:rsidP="005443E7">
      <w:pPr>
        <w:pStyle w:val="a0"/>
        <w:widowControl/>
        <w:spacing w:line="100" w:lineRule="atLeast"/>
        <w:jc w:val="both"/>
        <w:rPr>
          <w:sz w:val="28"/>
          <w:szCs w:val="28"/>
        </w:rPr>
      </w:pPr>
    </w:p>
    <w:p w14:paraId="58CD4B7D" w14:textId="77777777" w:rsidR="005443E7" w:rsidRDefault="005443E7" w:rsidP="005443E7">
      <w:pPr>
        <w:pStyle w:val="a0"/>
        <w:widowControl/>
        <w:spacing w:line="100" w:lineRule="atLeast"/>
        <w:ind w:left="720"/>
        <w:jc w:val="right"/>
        <w:rPr>
          <w:b/>
          <w:sz w:val="28"/>
          <w:szCs w:val="28"/>
        </w:rPr>
      </w:pPr>
      <w:r w:rsidRPr="00A52F12">
        <w:rPr>
          <w:b/>
          <w:sz w:val="28"/>
          <w:szCs w:val="28"/>
        </w:rPr>
        <w:lastRenderedPageBreak/>
        <w:t>Приложение 3</w:t>
      </w:r>
    </w:p>
    <w:p w14:paraId="56D5D61F" w14:textId="77777777" w:rsidR="005443E7" w:rsidRDefault="005443E7" w:rsidP="005443E7">
      <w:pPr>
        <w:pStyle w:val="a0"/>
        <w:widowControl/>
        <w:spacing w:line="360" w:lineRule="auto"/>
        <w:ind w:firstLine="505"/>
        <w:jc w:val="both"/>
        <w:rPr>
          <w:sz w:val="28"/>
          <w:szCs w:val="28"/>
        </w:rPr>
      </w:pPr>
      <w:r>
        <w:rPr>
          <w:sz w:val="28"/>
          <w:szCs w:val="28"/>
        </w:rPr>
        <w:t>Ведущие а</w:t>
      </w:r>
      <w:r w:rsidRPr="00A52F12">
        <w:rPr>
          <w:sz w:val="28"/>
          <w:szCs w:val="28"/>
        </w:rPr>
        <w:t>эропорты с наибольшим пассажиропотоком</w:t>
      </w:r>
      <w:r>
        <w:rPr>
          <w:sz w:val="28"/>
          <w:szCs w:val="28"/>
        </w:rPr>
        <w:t xml:space="preserve"> в мире</w:t>
      </w:r>
    </w:p>
    <w:p w14:paraId="648449B0" w14:textId="77777777" w:rsidR="005443E7" w:rsidRDefault="005443E7" w:rsidP="005443E7">
      <w:pPr>
        <w:pStyle w:val="a0"/>
        <w:widowControl/>
        <w:spacing w:line="100" w:lineRule="atLeast"/>
        <w:ind w:left="720"/>
        <w:rPr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2268"/>
        <w:gridCol w:w="2410"/>
        <w:gridCol w:w="2516"/>
      </w:tblGrid>
      <w:tr w:rsidR="005443E7" w:rsidRPr="00520DB4" w14:paraId="2A8239BC" w14:textId="77777777" w:rsidTr="00B83EE5">
        <w:tc>
          <w:tcPr>
            <w:tcW w:w="1276" w:type="dxa"/>
            <w:shd w:val="clear" w:color="auto" w:fill="auto"/>
          </w:tcPr>
          <w:p w14:paraId="420BCA64" w14:textId="77777777" w:rsidR="005443E7" w:rsidRPr="00A52F12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  <w:tc>
          <w:tcPr>
            <w:tcW w:w="1559" w:type="dxa"/>
            <w:shd w:val="clear" w:color="auto" w:fill="auto"/>
          </w:tcPr>
          <w:p w14:paraId="596035EB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Страна</w:t>
            </w:r>
            <w:proofErr w:type="spellEnd"/>
            <w:r w:rsidRPr="00520DB4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5B015F2C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Аэропорт</w:t>
            </w:r>
            <w:proofErr w:type="spellEnd"/>
            <w:r w:rsidRPr="00520DB4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5EACFCEA" w14:textId="77777777" w:rsidR="005443E7" w:rsidRPr="00A52F12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Местоположение</w:t>
            </w:r>
          </w:p>
        </w:tc>
        <w:tc>
          <w:tcPr>
            <w:tcW w:w="2516" w:type="dxa"/>
            <w:shd w:val="clear" w:color="auto" w:fill="auto"/>
          </w:tcPr>
          <w:p w14:paraId="2D6F865C" w14:textId="77777777" w:rsidR="005443E7" w:rsidRPr="00A52F12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Пассажирооборот</w:t>
            </w:r>
            <w:r w:rsidRPr="00A52F1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spellEnd"/>
            <w:r w:rsidRPr="00A52F12">
              <w:rPr>
                <w:sz w:val="28"/>
                <w:szCs w:val="28"/>
                <w:lang w:val="en-US"/>
              </w:rPr>
              <w:t xml:space="preserve">. </w:t>
            </w:r>
            <w:r>
              <w:rPr>
                <w:sz w:val="28"/>
                <w:szCs w:val="28"/>
              </w:rPr>
              <w:t>пассажиров</w:t>
            </w:r>
          </w:p>
        </w:tc>
      </w:tr>
      <w:tr w:rsidR="005443E7" w:rsidRPr="00520DB4" w14:paraId="58EEB74A" w14:textId="77777777" w:rsidTr="00B83EE5">
        <w:tc>
          <w:tcPr>
            <w:tcW w:w="1276" w:type="dxa"/>
            <w:shd w:val="clear" w:color="auto" w:fill="auto"/>
          </w:tcPr>
          <w:p w14:paraId="60EDB19E" w14:textId="77777777" w:rsidR="005443E7" w:rsidRPr="00A52F12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  <w:lang w:val="en-US"/>
              </w:rPr>
            </w:pPr>
            <w:r w:rsidRPr="00A52F12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9C3EFD0" w14:textId="77777777" w:rsidR="005443E7" w:rsidRPr="00A52F12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США</w:t>
            </w:r>
          </w:p>
        </w:tc>
        <w:tc>
          <w:tcPr>
            <w:tcW w:w="2268" w:type="dxa"/>
            <w:shd w:val="clear" w:color="auto" w:fill="auto"/>
          </w:tcPr>
          <w:p w14:paraId="0CD3CA3E" w14:textId="77777777" w:rsidR="005443E7" w:rsidRPr="000D45CE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0D45CE">
              <w:rPr>
                <w:sz w:val="28"/>
                <w:szCs w:val="28"/>
              </w:rPr>
              <w:t xml:space="preserve">Международный аэропорт США </w:t>
            </w:r>
            <w:proofErr w:type="spellStart"/>
            <w:r w:rsidRPr="000D45CE">
              <w:rPr>
                <w:sz w:val="28"/>
                <w:szCs w:val="28"/>
              </w:rPr>
              <w:t>Хартсфилд</w:t>
            </w:r>
            <w:proofErr w:type="spellEnd"/>
            <w:r w:rsidRPr="000D45CE">
              <w:rPr>
                <w:sz w:val="28"/>
                <w:szCs w:val="28"/>
              </w:rPr>
              <w:t>-Джексон, Атланта</w:t>
            </w:r>
          </w:p>
        </w:tc>
        <w:tc>
          <w:tcPr>
            <w:tcW w:w="2410" w:type="dxa"/>
            <w:shd w:val="clear" w:color="auto" w:fill="auto"/>
          </w:tcPr>
          <w:p w14:paraId="34027189" w14:textId="77777777" w:rsidR="005443E7" w:rsidRPr="00A52F12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Атланта</w:t>
            </w:r>
          </w:p>
        </w:tc>
        <w:tc>
          <w:tcPr>
            <w:tcW w:w="2516" w:type="dxa"/>
            <w:shd w:val="clear" w:color="auto" w:fill="auto"/>
          </w:tcPr>
          <w:p w14:paraId="5CCA5368" w14:textId="77777777" w:rsidR="005443E7" w:rsidRPr="00A52F12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  <w:lang w:val="en-US"/>
              </w:rPr>
            </w:pPr>
            <w:r w:rsidRPr="00A52F12">
              <w:rPr>
                <w:sz w:val="28"/>
                <w:szCs w:val="28"/>
                <w:lang w:val="en-US"/>
              </w:rPr>
              <w:t>92 366</w:t>
            </w:r>
          </w:p>
        </w:tc>
      </w:tr>
      <w:tr w:rsidR="005443E7" w:rsidRPr="00520DB4" w14:paraId="4973311E" w14:textId="77777777" w:rsidTr="00B83EE5">
        <w:tc>
          <w:tcPr>
            <w:tcW w:w="1276" w:type="dxa"/>
            <w:shd w:val="clear" w:color="auto" w:fill="auto"/>
          </w:tcPr>
          <w:p w14:paraId="58FA6B0C" w14:textId="77777777" w:rsidR="005443E7" w:rsidRPr="00A52F12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  <w:lang w:val="en-US"/>
              </w:rPr>
            </w:pPr>
            <w:r w:rsidRPr="00A52F12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19E98B0C" w14:textId="77777777" w:rsidR="005443E7" w:rsidRPr="00A52F12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Китай</w:t>
            </w:r>
          </w:p>
        </w:tc>
        <w:tc>
          <w:tcPr>
            <w:tcW w:w="2268" w:type="dxa"/>
            <w:shd w:val="clear" w:color="auto" w:fill="auto"/>
          </w:tcPr>
          <w:p w14:paraId="2F87FD1D" w14:textId="77777777" w:rsidR="005443E7" w:rsidRPr="000D45CE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аэропорт Пекин Столичный</w:t>
            </w:r>
          </w:p>
        </w:tc>
        <w:tc>
          <w:tcPr>
            <w:tcW w:w="2410" w:type="dxa"/>
            <w:shd w:val="clear" w:color="auto" w:fill="auto"/>
          </w:tcPr>
          <w:p w14:paraId="0F060C64" w14:textId="77777777" w:rsidR="005443E7" w:rsidRPr="00A52F12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Пекин</w:t>
            </w:r>
          </w:p>
        </w:tc>
        <w:tc>
          <w:tcPr>
            <w:tcW w:w="2516" w:type="dxa"/>
            <w:shd w:val="clear" w:color="auto" w:fill="auto"/>
          </w:tcPr>
          <w:p w14:paraId="76161D69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77404</w:t>
            </w:r>
          </w:p>
        </w:tc>
      </w:tr>
      <w:tr w:rsidR="005443E7" w:rsidRPr="00520DB4" w14:paraId="30D7B3A0" w14:textId="77777777" w:rsidTr="00B83EE5">
        <w:tc>
          <w:tcPr>
            <w:tcW w:w="1276" w:type="dxa"/>
            <w:shd w:val="clear" w:color="auto" w:fill="auto"/>
          </w:tcPr>
          <w:p w14:paraId="63301BFF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47AEE625" w14:textId="77777777" w:rsidR="005443E7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Англия</w:t>
            </w:r>
            <w:proofErr w:type="spellEnd"/>
          </w:p>
          <w:p w14:paraId="1BBFF17C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2D9FE5EF" w14:textId="77777777" w:rsidR="005443E7" w:rsidRPr="000D45CE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Лондонский аэропорт Хитроу</w:t>
            </w:r>
          </w:p>
        </w:tc>
        <w:tc>
          <w:tcPr>
            <w:tcW w:w="2410" w:type="dxa"/>
            <w:shd w:val="clear" w:color="auto" w:fill="auto"/>
          </w:tcPr>
          <w:p w14:paraId="6A44CB07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Лондон</w:t>
            </w:r>
            <w:proofErr w:type="spellEnd"/>
          </w:p>
        </w:tc>
        <w:tc>
          <w:tcPr>
            <w:tcW w:w="2516" w:type="dxa"/>
            <w:shd w:val="clear" w:color="auto" w:fill="auto"/>
          </w:tcPr>
          <w:p w14:paraId="6C2DB723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69 434</w:t>
            </w:r>
          </w:p>
        </w:tc>
      </w:tr>
      <w:tr w:rsidR="005443E7" w:rsidRPr="00520DB4" w14:paraId="78A15620" w14:textId="77777777" w:rsidTr="00B83EE5">
        <w:tc>
          <w:tcPr>
            <w:tcW w:w="1276" w:type="dxa"/>
            <w:shd w:val="clear" w:color="auto" w:fill="auto"/>
          </w:tcPr>
          <w:p w14:paraId="5E12C8FB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11B52672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США</w:t>
            </w:r>
          </w:p>
        </w:tc>
        <w:tc>
          <w:tcPr>
            <w:tcW w:w="2268" w:type="dxa"/>
            <w:shd w:val="clear" w:color="auto" w:fill="auto"/>
          </w:tcPr>
          <w:p w14:paraId="6D908E0C" w14:textId="77777777" w:rsidR="005443E7" w:rsidRPr="000D45CE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аэропорт О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</w:rPr>
              <w:t>Хара</w:t>
            </w:r>
          </w:p>
        </w:tc>
        <w:tc>
          <w:tcPr>
            <w:tcW w:w="2410" w:type="dxa"/>
            <w:shd w:val="clear" w:color="auto" w:fill="auto"/>
          </w:tcPr>
          <w:p w14:paraId="5DA649C2" w14:textId="77777777" w:rsidR="005443E7" w:rsidRPr="00A52F12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Чикаго</w:t>
            </w:r>
          </w:p>
        </w:tc>
        <w:tc>
          <w:tcPr>
            <w:tcW w:w="2516" w:type="dxa"/>
            <w:shd w:val="clear" w:color="auto" w:fill="auto"/>
          </w:tcPr>
          <w:p w14:paraId="4F688ACA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66 561</w:t>
            </w:r>
          </w:p>
        </w:tc>
      </w:tr>
      <w:tr w:rsidR="005443E7" w:rsidRPr="00520DB4" w14:paraId="716BF946" w14:textId="77777777" w:rsidTr="00B83EE5">
        <w:tc>
          <w:tcPr>
            <w:tcW w:w="1276" w:type="dxa"/>
            <w:shd w:val="clear" w:color="auto" w:fill="auto"/>
          </w:tcPr>
          <w:p w14:paraId="6071F54C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0EDC3F33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Япония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2715228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Международный аэропорт Токио</w:t>
            </w:r>
          </w:p>
        </w:tc>
        <w:tc>
          <w:tcPr>
            <w:tcW w:w="2410" w:type="dxa"/>
            <w:shd w:val="clear" w:color="auto" w:fill="auto"/>
          </w:tcPr>
          <w:p w14:paraId="40699F13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Токио</w:t>
            </w:r>
            <w:proofErr w:type="spellEnd"/>
          </w:p>
        </w:tc>
        <w:tc>
          <w:tcPr>
            <w:tcW w:w="2516" w:type="dxa"/>
            <w:shd w:val="clear" w:color="auto" w:fill="auto"/>
          </w:tcPr>
          <w:p w14:paraId="2F086DE0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62 263</w:t>
            </w:r>
          </w:p>
        </w:tc>
      </w:tr>
      <w:tr w:rsidR="005443E7" w:rsidRPr="00520DB4" w14:paraId="32165ED9" w14:textId="77777777" w:rsidTr="00B83EE5">
        <w:tc>
          <w:tcPr>
            <w:tcW w:w="1276" w:type="dxa"/>
            <w:shd w:val="clear" w:color="auto" w:fill="auto"/>
          </w:tcPr>
          <w:p w14:paraId="5646D688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76A11305" w14:textId="77777777" w:rsidR="005443E7" w:rsidRPr="00A52F12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США</w:t>
            </w:r>
          </w:p>
        </w:tc>
        <w:tc>
          <w:tcPr>
            <w:tcW w:w="2268" w:type="dxa"/>
            <w:shd w:val="clear" w:color="auto" w:fill="auto"/>
          </w:tcPr>
          <w:p w14:paraId="1C638B13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Международный аэропорт Лос-Анджелеса</w:t>
            </w:r>
          </w:p>
        </w:tc>
        <w:tc>
          <w:tcPr>
            <w:tcW w:w="2410" w:type="dxa"/>
            <w:shd w:val="clear" w:color="auto" w:fill="auto"/>
          </w:tcPr>
          <w:p w14:paraId="31DB0CE1" w14:textId="77777777" w:rsidR="005443E7" w:rsidRPr="00A52F12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Лос- </w:t>
            </w:r>
            <w:proofErr w:type="spellStart"/>
            <w:r>
              <w:rPr>
                <w:sz w:val="28"/>
                <w:szCs w:val="28"/>
              </w:rPr>
              <w:t>Анджелес</w:t>
            </w:r>
            <w:proofErr w:type="spellEnd"/>
          </w:p>
        </w:tc>
        <w:tc>
          <w:tcPr>
            <w:tcW w:w="2516" w:type="dxa"/>
            <w:shd w:val="clear" w:color="auto" w:fill="auto"/>
          </w:tcPr>
          <w:p w14:paraId="3B89D753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61848</w:t>
            </w:r>
          </w:p>
        </w:tc>
      </w:tr>
      <w:tr w:rsidR="005443E7" w:rsidRPr="00520DB4" w14:paraId="3561B863" w14:textId="77777777" w:rsidTr="00B83EE5">
        <w:tc>
          <w:tcPr>
            <w:tcW w:w="1276" w:type="dxa"/>
            <w:shd w:val="clear" w:color="auto" w:fill="auto"/>
          </w:tcPr>
          <w:p w14:paraId="1F41808D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2EED7345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Франция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666BF3EF" w14:textId="77777777" w:rsidR="005443E7" w:rsidRPr="000D45CE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аэропорт имени Шарля де Голля</w:t>
            </w:r>
          </w:p>
        </w:tc>
        <w:tc>
          <w:tcPr>
            <w:tcW w:w="2410" w:type="dxa"/>
            <w:shd w:val="clear" w:color="auto" w:fill="auto"/>
          </w:tcPr>
          <w:p w14:paraId="5679F7CE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Париж</w:t>
            </w:r>
            <w:proofErr w:type="spellEnd"/>
          </w:p>
        </w:tc>
        <w:tc>
          <w:tcPr>
            <w:tcW w:w="2516" w:type="dxa"/>
            <w:shd w:val="clear" w:color="auto" w:fill="auto"/>
          </w:tcPr>
          <w:p w14:paraId="20248DD4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60 971</w:t>
            </w:r>
          </w:p>
        </w:tc>
      </w:tr>
      <w:tr w:rsidR="005443E7" w:rsidRPr="00520DB4" w14:paraId="04941509" w14:textId="77777777" w:rsidTr="00B83EE5">
        <w:tc>
          <w:tcPr>
            <w:tcW w:w="1276" w:type="dxa"/>
            <w:shd w:val="clear" w:color="auto" w:fill="auto"/>
          </w:tcPr>
          <w:p w14:paraId="00EB748D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63E2FCBE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США</w:t>
            </w:r>
          </w:p>
        </w:tc>
        <w:tc>
          <w:tcPr>
            <w:tcW w:w="2268" w:type="dxa"/>
            <w:shd w:val="clear" w:color="auto" w:fill="auto"/>
          </w:tcPr>
          <w:p w14:paraId="1606F5B8" w14:textId="77777777" w:rsidR="005443E7" w:rsidRPr="000D45CE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Международный аэропорт Даллас-Форт </w:t>
            </w:r>
            <w:proofErr w:type="spellStart"/>
            <w:r>
              <w:rPr>
                <w:sz w:val="28"/>
                <w:szCs w:val="28"/>
              </w:rPr>
              <w:t>Уорт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240D59FB" w14:textId="77777777" w:rsidR="005443E7" w:rsidRPr="000D45CE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Даллас</w:t>
            </w:r>
          </w:p>
        </w:tc>
        <w:tc>
          <w:tcPr>
            <w:tcW w:w="2516" w:type="dxa"/>
            <w:shd w:val="clear" w:color="auto" w:fill="auto"/>
          </w:tcPr>
          <w:p w14:paraId="2F41A643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57 806</w:t>
            </w:r>
          </w:p>
        </w:tc>
      </w:tr>
      <w:tr w:rsidR="005443E7" w:rsidRPr="00520DB4" w14:paraId="3A6F52A8" w14:textId="77777777" w:rsidTr="00B83EE5">
        <w:tc>
          <w:tcPr>
            <w:tcW w:w="1276" w:type="dxa"/>
            <w:shd w:val="clear" w:color="auto" w:fill="auto"/>
          </w:tcPr>
          <w:p w14:paraId="3FF7B2B1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1C8F0187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Германия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53A47A0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Аэропорт Франкфурт</w:t>
            </w:r>
          </w:p>
        </w:tc>
        <w:tc>
          <w:tcPr>
            <w:tcW w:w="2410" w:type="dxa"/>
            <w:shd w:val="clear" w:color="auto" w:fill="auto"/>
          </w:tcPr>
          <w:p w14:paraId="17DA85B7" w14:textId="77777777" w:rsidR="005443E7" w:rsidRPr="000D45CE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Франкфурт-на-Майне</w:t>
            </w:r>
          </w:p>
        </w:tc>
        <w:tc>
          <w:tcPr>
            <w:tcW w:w="2516" w:type="dxa"/>
            <w:shd w:val="clear" w:color="auto" w:fill="auto"/>
          </w:tcPr>
          <w:p w14:paraId="354886FC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56 436</w:t>
            </w:r>
          </w:p>
        </w:tc>
      </w:tr>
      <w:tr w:rsidR="005443E7" w:rsidRPr="00520DB4" w14:paraId="7F3DA3E4" w14:textId="77777777" w:rsidTr="00B83EE5">
        <w:tc>
          <w:tcPr>
            <w:tcW w:w="1276" w:type="dxa"/>
            <w:shd w:val="clear" w:color="auto" w:fill="auto"/>
          </w:tcPr>
          <w:p w14:paraId="5BC2BA17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5869F3FF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Китай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3C27033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Международный аэропорт </w:t>
            </w:r>
            <w:proofErr w:type="spellStart"/>
            <w:r>
              <w:rPr>
                <w:sz w:val="28"/>
                <w:szCs w:val="28"/>
              </w:rPr>
              <w:t>Гонкога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05574A52" w14:textId="77777777" w:rsidR="005443E7" w:rsidRPr="000D45CE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Гонконг</w:t>
            </w:r>
          </w:p>
        </w:tc>
        <w:tc>
          <w:tcPr>
            <w:tcW w:w="2516" w:type="dxa"/>
            <w:shd w:val="clear" w:color="auto" w:fill="auto"/>
          </w:tcPr>
          <w:p w14:paraId="00CACD96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 w:rsidRPr="00520DB4">
              <w:rPr>
                <w:sz w:val="28"/>
                <w:szCs w:val="28"/>
              </w:rPr>
              <w:t>53 314</w:t>
            </w:r>
          </w:p>
        </w:tc>
      </w:tr>
      <w:tr w:rsidR="005443E7" w:rsidRPr="00520DB4" w14:paraId="19FF0C35" w14:textId="77777777" w:rsidTr="00B83EE5">
        <w:tc>
          <w:tcPr>
            <w:tcW w:w="1276" w:type="dxa"/>
            <w:shd w:val="clear" w:color="auto" w:fill="auto"/>
          </w:tcPr>
          <w:p w14:paraId="7AC56F11" w14:textId="77777777" w:rsidR="005443E7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  <w:p w14:paraId="0342D3B1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559" w:type="dxa"/>
            <w:shd w:val="clear" w:color="auto" w:fill="auto"/>
          </w:tcPr>
          <w:p w14:paraId="35BFF229" w14:textId="77777777" w:rsidR="005443E7" w:rsidRPr="00D10C0E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14:paraId="1FB9E5F7" w14:textId="77777777" w:rsidR="005443E7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аэропорт Шереметьево</w:t>
            </w:r>
          </w:p>
        </w:tc>
        <w:tc>
          <w:tcPr>
            <w:tcW w:w="2410" w:type="dxa"/>
            <w:shd w:val="clear" w:color="auto" w:fill="auto"/>
          </w:tcPr>
          <w:p w14:paraId="39B801C2" w14:textId="77777777" w:rsidR="005443E7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</w:t>
            </w:r>
          </w:p>
        </w:tc>
        <w:tc>
          <w:tcPr>
            <w:tcW w:w="2516" w:type="dxa"/>
            <w:shd w:val="clear" w:color="auto" w:fill="auto"/>
          </w:tcPr>
          <w:p w14:paraId="63283ED3" w14:textId="77777777" w:rsidR="005443E7" w:rsidRPr="00520DB4" w:rsidRDefault="005443E7" w:rsidP="00B83EE5">
            <w:pPr>
              <w:pStyle w:val="a0"/>
              <w:widowControl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Pr="00D10C0E">
              <w:rPr>
                <w:sz w:val="28"/>
                <w:szCs w:val="28"/>
              </w:rPr>
              <w:t xml:space="preserve"> 030</w:t>
            </w:r>
          </w:p>
        </w:tc>
      </w:tr>
    </w:tbl>
    <w:p w14:paraId="688401C7" w14:textId="77777777" w:rsidR="005443E7" w:rsidRDefault="005443E7" w:rsidP="005443E7">
      <w:pPr>
        <w:pStyle w:val="a0"/>
        <w:widowControl/>
        <w:spacing w:line="100" w:lineRule="atLeast"/>
        <w:jc w:val="right"/>
        <w:rPr>
          <w:b/>
          <w:sz w:val="28"/>
          <w:szCs w:val="28"/>
        </w:rPr>
      </w:pPr>
      <w:r w:rsidRPr="00A66991">
        <w:rPr>
          <w:b/>
          <w:sz w:val="28"/>
          <w:szCs w:val="28"/>
        </w:rPr>
        <w:lastRenderedPageBreak/>
        <w:t>Приложение 4</w:t>
      </w:r>
    </w:p>
    <w:p w14:paraId="2B4515CC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1461F92C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0DA0BA18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 wp14:anchorId="6DF21D99" wp14:editId="7C665EA7">
            <wp:extent cx="5939790" cy="3949234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A0FEB88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7FCB9ED0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41988CAB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145966BF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44C77312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32965088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4B9C46D3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4555E930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0BDFBCCB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215A6FDF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2582735D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189076DA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792C4848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32DDF01D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0751490D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546C3A42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5703DB34" w14:textId="77777777" w:rsidR="005443E7" w:rsidRDefault="005443E7" w:rsidP="005443E7">
      <w:pPr>
        <w:pStyle w:val="a0"/>
        <w:widowControl/>
        <w:spacing w:line="100" w:lineRule="atLeas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5</w:t>
      </w:r>
    </w:p>
    <w:p w14:paraId="49FD42F1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13FDE45B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  <w:r w:rsidRPr="00D96167">
        <w:rPr>
          <w:b/>
          <w:noProof/>
          <w:sz w:val="28"/>
          <w:szCs w:val="28"/>
        </w:rPr>
        <w:drawing>
          <wp:inline distT="0" distB="0" distL="0" distR="0" wp14:anchorId="7E4A3868" wp14:editId="0062E4D9">
            <wp:extent cx="5943600" cy="4800600"/>
            <wp:effectExtent l="0" t="0" r="3810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E2E3182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1D2DEF6B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06468F47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5BF33B22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1D3064DD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649A4022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0C9B4DFE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3D0BC37E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075797C9" w14:textId="77777777" w:rsidR="005443E7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4666B9C9" w14:textId="77777777" w:rsidR="005443E7" w:rsidRPr="00A66991" w:rsidRDefault="005443E7" w:rsidP="005443E7">
      <w:pPr>
        <w:pStyle w:val="a0"/>
        <w:widowControl/>
        <w:spacing w:line="100" w:lineRule="atLeast"/>
        <w:jc w:val="both"/>
        <w:rPr>
          <w:b/>
          <w:sz w:val="28"/>
          <w:szCs w:val="28"/>
        </w:rPr>
      </w:pPr>
    </w:p>
    <w:p w14:paraId="24F37C07" w14:textId="77777777" w:rsidR="00F12C76" w:rsidRDefault="00F12C76" w:rsidP="006C0B77">
      <w:pPr>
        <w:ind w:firstLine="709"/>
        <w:jc w:val="both"/>
      </w:pPr>
    </w:p>
    <w:sectPr w:rsidR="00F12C76" w:rsidSect="004A0E18">
      <w:footerReference w:type="default" r:id="rId15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9E10B" w14:textId="77777777" w:rsidR="009D33CF" w:rsidRDefault="009D33CF" w:rsidP="005443E7">
      <w:r>
        <w:separator/>
      </w:r>
    </w:p>
  </w:endnote>
  <w:endnote w:type="continuationSeparator" w:id="0">
    <w:p w14:paraId="03AF737C" w14:textId="77777777" w:rsidR="009D33CF" w:rsidRDefault="009D33CF" w:rsidP="0054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8B57" w14:textId="77777777" w:rsidR="00600266" w:rsidRDefault="00864570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29</w:t>
    </w:r>
    <w:r>
      <w:fldChar w:fldCharType="end"/>
    </w:r>
  </w:p>
  <w:p w14:paraId="01A16179" w14:textId="77777777" w:rsidR="00600266" w:rsidRDefault="009D33C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A96CB" w14:textId="77777777" w:rsidR="009D33CF" w:rsidRDefault="009D33CF" w:rsidP="005443E7">
      <w:r>
        <w:separator/>
      </w:r>
    </w:p>
  </w:footnote>
  <w:footnote w:type="continuationSeparator" w:id="0">
    <w:p w14:paraId="44317937" w14:textId="77777777" w:rsidR="009D33CF" w:rsidRDefault="009D33CF" w:rsidP="005443E7">
      <w:r>
        <w:continuationSeparator/>
      </w:r>
    </w:p>
  </w:footnote>
  <w:footnote w:id="1">
    <w:p w14:paraId="6CF1FE12" w14:textId="77777777" w:rsidR="005443E7" w:rsidRDefault="005443E7" w:rsidP="005443E7">
      <w:pPr>
        <w:pStyle w:val="af2"/>
      </w:pPr>
      <w:r>
        <w:rPr>
          <w:rStyle w:val="af4"/>
        </w:rPr>
        <w:footnoteRef/>
      </w:r>
      <w:r>
        <w:t xml:space="preserve"> А.А. Тахо-Годи Греческая мифология/ А.А. Тахо-Годи//Москва, «Искусство» ,1989.</w:t>
      </w:r>
      <w:proofErr w:type="gramStart"/>
      <w:r>
        <w:t>-  302</w:t>
      </w:r>
      <w:proofErr w:type="gramEnd"/>
      <w:r>
        <w:t>.- С.188.</w:t>
      </w:r>
    </w:p>
  </w:footnote>
  <w:footnote w:id="2">
    <w:p w14:paraId="1AACDCF2" w14:textId="77777777" w:rsidR="005443E7" w:rsidRDefault="005443E7" w:rsidP="005443E7">
      <w:pPr>
        <w:pStyle w:val="af2"/>
      </w:pPr>
      <w:r>
        <w:rPr>
          <w:rStyle w:val="af4"/>
        </w:rPr>
        <w:footnoteRef/>
      </w:r>
      <w:r>
        <w:t xml:space="preserve"> </w:t>
      </w:r>
      <w:r w:rsidRPr="00E44880">
        <w:t>https://</w:t>
      </w:r>
      <w:r>
        <w:t>ru.wikipedia.org/wiki/</w:t>
      </w:r>
    </w:p>
  </w:footnote>
  <w:footnote w:id="3">
    <w:p w14:paraId="74A5010F" w14:textId="77777777" w:rsidR="005443E7" w:rsidRPr="00527A42" w:rsidRDefault="005443E7" w:rsidP="005443E7">
      <w:pPr>
        <w:pStyle w:val="1"/>
        <w:shd w:val="clear" w:color="auto" w:fill="FFFFFF"/>
        <w:spacing w:before="375" w:after="150" w:line="360" w:lineRule="atLeast"/>
        <w:textAlignment w:val="baseline"/>
        <w:rPr>
          <w:rFonts w:ascii="Times New Roman" w:eastAsia="Times New Roman" w:hAnsi="Times New Roman" w:cs="Times New Roman"/>
          <w:b w:val="0"/>
          <w:color w:val="auto"/>
          <w:kern w:val="36"/>
          <w:sz w:val="20"/>
          <w:szCs w:val="20"/>
          <w:lang w:eastAsia="ru-RU" w:bidi="ar-SA"/>
        </w:rPr>
      </w:pPr>
      <w:r>
        <w:rPr>
          <w:rStyle w:val="af4"/>
        </w:rPr>
        <w:footnoteRef/>
      </w:r>
      <w:r w:rsidRPr="00527A42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Белозёров А. </w:t>
      </w:r>
      <w:r w:rsidRPr="00527A42">
        <w:rPr>
          <w:rFonts w:ascii="Times New Roman" w:eastAsia="Times New Roman" w:hAnsi="Times New Roman" w:cs="Times New Roman"/>
          <w:b w:val="0"/>
          <w:color w:val="auto"/>
          <w:kern w:val="36"/>
          <w:sz w:val="20"/>
          <w:szCs w:val="20"/>
          <w:lang w:eastAsia="ru-RU" w:bidi="ar-SA"/>
        </w:rPr>
        <w:t>ВВС России 2017: история развития и актуальный состав</w:t>
      </w:r>
      <w:r>
        <w:rPr>
          <w:rFonts w:ascii="Times New Roman" w:eastAsia="Times New Roman" w:hAnsi="Times New Roman" w:cs="Times New Roman"/>
          <w:b w:val="0"/>
          <w:color w:val="auto"/>
          <w:kern w:val="36"/>
          <w:sz w:val="20"/>
          <w:szCs w:val="20"/>
          <w:lang w:eastAsia="ru-RU" w:bidi="ar-SA"/>
        </w:rPr>
        <w:t xml:space="preserve">/А. Белозёров// </w:t>
      </w:r>
      <w:r w:rsidRPr="00527A42">
        <w:rPr>
          <w:rFonts w:ascii="Times New Roman" w:eastAsia="Times New Roman" w:hAnsi="Times New Roman" w:cs="Times New Roman"/>
          <w:b w:val="0"/>
          <w:color w:val="auto"/>
          <w:kern w:val="36"/>
          <w:sz w:val="20"/>
          <w:szCs w:val="20"/>
          <w:lang w:eastAsia="ru-RU" w:bidi="ar-SA"/>
        </w:rPr>
        <w:t>http://militaryarms.ru/armii-mira/vvs-rossii/</w:t>
      </w:r>
    </w:p>
    <w:p w14:paraId="792691C9" w14:textId="77777777" w:rsidR="005443E7" w:rsidRDefault="005443E7" w:rsidP="005443E7">
      <w:pPr>
        <w:pStyle w:val="af2"/>
      </w:pPr>
    </w:p>
    <w:p w14:paraId="57B3B73E" w14:textId="77777777" w:rsidR="005443E7" w:rsidRPr="00527A42" w:rsidRDefault="005443E7" w:rsidP="005443E7">
      <w:pPr>
        <w:pStyle w:val="1"/>
        <w:shd w:val="clear" w:color="auto" w:fill="FFFFFF"/>
        <w:spacing w:before="375" w:after="150" w:line="360" w:lineRule="atLeast"/>
        <w:textAlignment w:val="baseline"/>
        <w:rPr>
          <w:rFonts w:ascii="Times New Roman" w:eastAsia="Times New Roman" w:hAnsi="Times New Roman" w:cs="Times New Roman"/>
          <w:b w:val="0"/>
          <w:color w:val="auto"/>
          <w:kern w:val="36"/>
          <w:sz w:val="20"/>
          <w:szCs w:val="20"/>
          <w:lang w:eastAsia="ru-RU" w:bidi="ar-SA"/>
        </w:rPr>
      </w:pPr>
    </w:p>
    <w:p w14:paraId="24899CAB" w14:textId="77777777" w:rsidR="005443E7" w:rsidRDefault="005443E7" w:rsidP="005443E7">
      <w:pPr>
        <w:pStyle w:val="af2"/>
      </w:pPr>
    </w:p>
  </w:footnote>
  <w:footnote w:id="4">
    <w:p w14:paraId="4E4C091D" w14:textId="77777777" w:rsidR="005443E7" w:rsidRPr="00527A42" w:rsidRDefault="005443E7" w:rsidP="005443E7">
      <w:pPr>
        <w:pStyle w:val="1"/>
        <w:shd w:val="clear" w:color="auto" w:fill="FFFFFF"/>
        <w:spacing w:before="375" w:after="150" w:line="360" w:lineRule="atLeast"/>
        <w:textAlignment w:val="baseline"/>
        <w:rPr>
          <w:rFonts w:ascii="Times New Roman" w:eastAsia="Times New Roman" w:hAnsi="Times New Roman" w:cs="Times New Roman"/>
          <w:b w:val="0"/>
          <w:color w:val="auto"/>
          <w:kern w:val="36"/>
          <w:sz w:val="20"/>
          <w:szCs w:val="20"/>
          <w:lang w:eastAsia="ru-RU" w:bidi="ar-SA"/>
        </w:rPr>
      </w:pPr>
      <w:r>
        <w:rPr>
          <w:rStyle w:val="af4"/>
        </w:rPr>
        <w:footnoteRef/>
      </w:r>
      <w:r>
        <w:t xml:space="preserve"> </w:t>
      </w:r>
      <w:r>
        <w:rPr>
          <w:rStyle w:val="af4"/>
        </w:rPr>
        <w:footnoteRef/>
      </w:r>
      <w:r w:rsidRPr="00527A42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Белозёров А. </w:t>
      </w:r>
      <w:r w:rsidRPr="00527A42">
        <w:rPr>
          <w:rFonts w:ascii="Times New Roman" w:eastAsia="Times New Roman" w:hAnsi="Times New Roman" w:cs="Times New Roman"/>
          <w:b w:val="0"/>
          <w:color w:val="auto"/>
          <w:kern w:val="36"/>
          <w:sz w:val="20"/>
          <w:szCs w:val="20"/>
          <w:lang w:eastAsia="ru-RU" w:bidi="ar-SA"/>
        </w:rPr>
        <w:t>ВВС России 2017: история развития и актуальный состав</w:t>
      </w:r>
      <w:r>
        <w:rPr>
          <w:rFonts w:ascii="Times New Roman" w:eastAsia="Times New Roman" w:hAnsi="Times New Roman" w:cs="Times New Roman"/>
          <w:b w:val="0"/>
          <w:color w:val="auto"/>
          <w:kern w:val="36"/>
          <w:sz w:val="20"/>
          <w:szCs w:val="20"/>
          <w:lang w:eastAsia="ru-RU" w:bidi="ar-SA"/>
        </w:rPr>
        <w:t xml:space="preserve">/А. Белозёров// </w:t>
      </w:r>
      <w:r w:rsidRPr="00527A42">
        <w:rPr>
          <w:rFonts w:ascii="Times New Roman" w:eastAsia="Times New Roman" w:hAnsi="Times New Roman" w:cs="Times New Roman"/>
          <w:b w:val="0"/>
          <w:color w:val="auto"/>
          <w:kern w:val="36"/>
          <w:sz w:val="20"/>
          <w:szCs w:val="20"/>
          <w:lang w:eastAsia="ru-RU" w:bidi="ar-SA"/>
        </w:rPr>
        <w:t>http://militaryarms.ru/armii-mira/vvs-rossii/</w:t>
      </w:r>
    </w:p>
    <w:p w14:paraId="560671D4" w14:textId="77777777" w:rsidR="005443E7" w:rsidRDefault="005443E7" w:rsidP="005443E7">
      <w:pPr>
        <w:pStyle w:val="af2"/>
      </w:pPr>
    </w:p>
  </w:footnote>
  <w:footnote w:id="5">
    <w:p w14:paraId="5049B91E" w14:textId="77777777" w:rsidR="005443E7" w:rsidRDefault="005443E7" w:rsidP="005443E7">
      <w:pPr>
        <w:pStyle w:val="af2"/>
      </w:pPr>
      <w:r>
        <w:rPr>
          <w:rStyle w:val="af4"/>
        </w:rPr>
        <w:footnoteRef/>
      </w:r>
      <w:r>
        <w:t xml:space="preserve"> </w:t>
      </w:r>
      <w:proofErr w:type="spellStart"/>
      <w:r>
        <w:t>Лосик</w:t>
      </w:r>
      <w:proofErr w:type="spellEnd"/>
      <w:r>
        <w:t xml:space="preserve"> С.А, Козлов И.А. Оборудование дирижаблей / С.А. </w:t>
      </w:r>
      <w:proofErr w:type="spellStart"/>
      <w:r>
        <w:t>Лосик</w:t>
      </w:r>
      <w:proofErr w:type="spellEnd"/>
      <w:r>
        <w:t xml:space="preserve">. </w:t>
      </w:r>
      <w:proofErr w:type="spellStart"/>
      <w:r>
        <w:t>И.А.Козлов</w:t>
      </w:r>
      <w:proofErr w:type="spellEnd"/>
      <w:r>
        <w:t xml:space="preserve">// </w:t>
      </w:r>
      <w:r w:rsidRPr="00684035">
        <w:t>http://amyat.narod.ru/theory/oborudovanie_dirizhabley/index.htm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16A22C2"/>
    <w:multiLevelType w:val="hybridMultilevel"/>
    <w:tmpl w:val="83503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15BB1"/>
    <w:multiLevelType w:val="hybridMultilevel"/>
    <w:tmpl w:val="D50A8566"/>
    <w:lvl w:ilvl="0" w:tplc="687E147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4A2367"/>
    <w:multiLevelType w:val="multilevel"/>
    <w:tmpl w:val="B0042F4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0" w:hanging="2160"/>
      </w:pPr>
      <w:rPr>
        <w:rFonts w:hint="default"/>
      </w:rPr>
    </w:lvl>
  </w:abstractNum>
  <w:abstractNum w:abstractNumId="13" w15:restartNumberingAfterBreak="0">
    <w:nsid w:val="31717B62"/>
    <w:multiLevelType w:val="hybridMultilevel"/>
    <w:tmpl w:val="5E16E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96276"/>
    <w:multiLevelType w:val="multilevel"/>
    <w:tmpl w:val="44FA7C3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F830FC4"/>
    <w:multiLevelType w:val="multilevel"/>
    <w:tmpl w:val="B79EE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04B04D8"/>
    <w:multiLevelType w:val="hybridMultilevel"/>
    <w:tmpl w:val="2B663FCC"/>
    <w:lvl w:ilvl="0" w:tplc="91FE407C">
      <w:start w:val="4"/>
      <w:numFmt w:val="bullet"/>
      <w:lvlText w:val="-"/>
      <w:lvlJc w:val="left"/>
      <w:pPr>
        <w:ind w:left="19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7" w15:restartNumberingAfterBreak="0">
    <w:nsid w:val="5EF94647"/>
    <w:multiLevelType w:val="hybridMultilevel"/>
    <w:tmpl w:val="8920F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628FC"/>
    <w:multiLevelType w:val="hybridMultilevel"/>
    <w:tmpl w:val="706A0D7A"/>
    <w:lvl w:ilvl="0" w:tplc="29CCDBF2">
      <w:start w:val="1"/>
      <w:numFmt w:val="decimal"/>
      <w:lvlText w:val="%1."/>
      <w:lvlJc w:val="left"/>
      <w:pPr>
        <w:ind w:left="86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85" w:hanging="360"/>
      </w:pPr>
    </w:lvl>
    <w:lvl w:ilvl="2" w:tplc="0419001B" w:tentative="1">
      <w:start w:val="1"/>
      <w:numFmt w:val="lowerRoman"/>
      <w:lvlText w:val="%3."/>
      <w:lvlJc w:val="right"/>
      <w:pPr>
        <w:ind w:left="2305" w:hanging="180"/>
      </w:pPr>
    </w:lvl>
    <w:lvl w:ilvl="3" w:tplc="0419000F" w:tentative="1">
      <w:start w:val="1"/>
      <w:numFmt w:val="decimal"/>
      <w:lvlText w:val="%4."/>
      <w:lvlJc w:val="left"/>
      <w:pPr>
        <w:ind w:left="3025" w:hanging="360"/>
      </w:pPr>
    </w:lvl>
    <w:lvl w:ilvl="4" w:tplc="04190019" w:tentative="1">
      <w:start w:val="1"/>
      <w:numFmt w:val="lowerLetter"/>
      <w:lvlText w:val="%5."/>
      <w:lvlJc w:val="left"/>
      <w:pPr>
        <w:ind w:left="3745" w:hanging="360"/>
      </w:pPr>
    </w:lvl>
    <w:lvl w:ilvl="5" w:tplc="0419001B" w:tentative="1">
      <w:start w:val="1"/>
      <w:numFmt w:val="lowerRoman"/>
      <w:lvlText w:val="%6."/>
      <w:lvlJc w:val="right"/>
      <w:pPr>
        <w:ind w:left="4465" w:hanging="180"/>
      </w:pPr>
    </w:lvl>
    <w:lvl w:ilvl="6" w:tplc="0419000F" w:tentative="1">
      <w:start w:val="1"/>
      <w:numFmt w:val="decimal"/>
      <w:lvlText w:val="%7."/>
      <w:lvlJc w:val="left"/>
      <w:pPr>
        <w:ind w:left="5185" w:hanging="360"/>
      </w:pPr>
    </w:lvl>
    <w:lvl w:ilvl="7" w:tplc="04190019" w:tentative="1">
      <w:start w:val="1"/>
      <w:numFmt w:val="lowerLetter"/>
      <w:lvlText w:val="%8."/>
      <w:lvlJc w:val="left"/>
      <w:pPr>
        <w:ind w:left="5905" w:hanging="360"/>
      </w:pPr>
    </w:lvl>
    <w:lvl w:ilvl="8" w:tplc="0419001B" w:tentative="1">
      <w:start w:val="1"/>
      <w:numFmt w:val="lowerRoman"/>
      <w:lvlText w:val="%9."/>
      <w:lvlJc w:val="right"/>
      <w:pPr>
        <w:ind w:left="66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6"/>
  </w:num>
  <w:num w:numId="12">
    <w:abstractNumId w:val="13"/>
  </w:num>
  <w:num w:numId="13">
    <w:abstractNumId w:val="17"/>
  </w:num>
  <w:num w:numId="14">
    <w:abstractNumId w:val="15"/>
  </w:num>
  <w:num w:numId="15">
    <w:abstractNumId w:val="14"/>
  </w:num>
  <w:num w:numId="16">
    <w:abstractNumId w:val="10"/>
  </w:num>
  <w:num w:numId="17">
    <w:abstractNumId w:val="11"/>
  </w:num>
  <w:num w:numId="18">
    <w:abstractNumId w:val="1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E7"/>
    <w:rsid w:val="005443E7"/>
    <w:rsid w:val="006C0B77"/>
    <w:rsid w:val="008242FF"/>
    <w:rsid w:val="00864570"/>
    <w:rsid w:val="00870751"/>
    <w:rsid w:val="00922C48"/>
    <w:rsid w:val="009D33CF"/>
    <w:rsid w:val="00AB63EB"/>
    <w:rsid w:val="00B42161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1E7D"/>
  <w15:chartTrackingRefBased/>
  <w15:docId w15:val="{BE4872E2-A169-4EBB-AB58-3FBE9043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3E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5443E7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F5496" w:themeColor="accent1" w:themeShade="BF"/>
      <w:sz w:val="28"/>
      <w:szCs w:val="25"/>
    </w:rPr>
  </w:style>
  <w:style w:type="paragraph" w:styleId="2">
    <w:name w:val="heading 2"/>
    <w:basedOn w:val="11"/>
    <w:next w:val="a0"/>
    <w:link w:val="20"/>
    <w:qFormat/>
    <w:rsid w:val="005443E7"/>
    <w:pPr>
      <w:tabs>
        <w:tab w:val="num" w:pos="576"/>
      </w:tabs>
      <w:ind w:left="576" w:hanging="576"/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3">
    <w:name w:val="heading 3"/>
    <w:basedOn w:val="11"/>
    <w:next w:val="a0"/>
    <w:link w:val="30"/>
    <w:qFormat/>
    <w:rsid w:val="005443E7"/>
    <w:pPr>
      <w:tabs>
        <w:tab w:val="num" w:pos="720"/>
      </w:tabs>
      <w:ind w:left="720" w:hanging="72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11"/>
    <w:next w:val="a0"/>
    <w:link w:val="40"/>
    <w:qFormat/>
    <w:rsid w:val="005443E7"/>
    <w:pPr>
      <w:tabs>
        <w:tab w:val="num" w:pos="864"/>
      </w:tabs>
      <w:ind w:left="864" w:hanging="864"/>
      <w:outlineLvl w:val="3"/>
    </w:pPr>
    <w:rPr>
      <w:rFonts w:ascii="Times New Roman" w:eastAsia="SimSun" w:hAnsi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443E7"/>
    <w:rPr>
      <w:rFonts w:asciiTheme="majorHAnsi" w:eastAsiaTheme="majorEastAsia" w:hAnsiTheme="majorHAnsi" w:cs="Mangal"/>
      <w:b/>
      <w:bCs/>
      <w:color w:val="2F5496" w:themeColor="accent1" w:themeShade="BF"/>
      <w:kern w:val="1"/>
      <w:sz w:val="28"/>
      <w:szCs w:val="25"/>
      <w:lang w:eastAsia="hi-IN" w:bidi="hi-IN"/>
    </w:rPr>
  </w:style>
  <w:style w:type="character" w:customStyle="1" w:styleId="20">
    <w:name w:val="Заголовок 2 Знак"/>
    <w:basedOn w:val="a1"/>
    <w:link w:val="2"/>
    <w:rsid w:val="005443E7"/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character" w:customStyle="1" w:styleId="30">
    <w:name w:val="Заголовок 3 Знак"/>
    <w:basedOn w:val="a1"/>
    <w:link w:val="3"/>
    <w:rsid w:val="005443E7"/>
    <w:rPr>
      <w:rFonts w:ascii="Times New Roman" w:eastAsia="SimSun" w:hAnsi="Times New Roman" w:cs="Mangal"/>
      <w:b/>
      <w:bCs/>
      <w:kern w:val="1"/>
      <w:sz w:val="28"/>
      <w:szCs w:val="28"/>
      <w:lang w:eastAsia="hi-IN" w:bidi="hi-IN"/>
    </w:rPr>
  </w:style>
  <w:style w:type="character" w:customStyle="1" w:styleId="40">
    <w:name w:val="Заголовок 4 Знак"/>
    <w:basedOn w:val="a1"/>
    <w:link w:val="4"/>
    <w:rsid w:val="005443E7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styleId="a4">
    <w:name w:val="Hyperlink"/>
    <w:rsid w:val="005443E7"/>
    <w:rPr>
      <w:color w:val="000080"/>
      <w:u w:val="single"/>
    </w:rPr>
  </w:style>
  <w:style w:type="character" w:customStyle="1" w:styleId="a5">
    <w:name w:val="Маркеры списка"/>
    <w:rsid w:val="005443E7"/>
    <w:rPr>
      <w:rFonts w:ascii="OpenSymbol" w:eastAsia="OpenSymbol" w:hAnsi="OpenSymbol" w:cs="OpenSymbol"/>
    </w:rPr>
  </w:style>
  <w:style w:type="character" w:customStyle="1" w:styleId="a6">
    <w:name w:val="Символ нумерации"/>
    <w:rsid w:val="005443E7"/>
  </w:style>
  <w:style w:type="paragraph" w:customStyle="1" w:styleId="11">
    <w:name w:val="Заголовок1"/>
    <w:basedOn w:val="a"/>
    <w:next w:val="a0"/>
    <w:rsid w:val="005443E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link w:val="a7"/>
    <w:rsid w:val="005443E7"/>
    <w:pPr>
      <w:spacing w:after="120"/>
    </w:pPr>
  </w:style>
  <w:style w:type="character" w:customStyle="1" w:styleId="a7">
    <w:name w:val="Основной текст Знак"/>
    <w:basedOn w:val="a1"/>
    <w:link w:val="a0"/>
    <w:rsid w:val="005443E7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8">
    <w:name w:val="List"/>
    <w:basedOn w:val="a0"/>
    <w:rsid w:val="005443E7"/>
  </w:style>
  <w:style w:type="paragraph" w:customStyle="1" w:styleId="12">
    <w:name w:val="Название1"/>
    <w:basedOn w:val="a"/>
    <w:rsid w:val="005443E7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5443E7"/>
    <w:pPr>
      <w:suppressLineNumbers/>
    </w:pPr>
  </w:style>
  <w:style w:type="paragraph" w:customStyle="1" w:styleId="a9">
    <w:name w:val="Содержимое таблицы"/>
    <w:basedOn w:val="a"/>
    <w:rsid w:val="005443E7"/>
    <w:pPr>
      <w:suppressLineNumbers/>
    </w:pPr>
  </w:style>
  <w:style w:type="paragraph" w:customStyle="1" w:styleId="aa">
    <w:name w:val="Заголовок таблицы"/>
    <w:basedOn w:val="a9"/>
    <w:rsid w:val="005443E7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5443E7"/>
    <w:pPr>
      <w:tabs>
        <w:tab w:val="center" w:pos="4677"/>
        <w:tab w:val="right" w:pos="9355"/>
      </w:tabs>
    </w:pPr>
    <w:rPr>
      <w:szCs w:val="21"/>
    </w:rPr>
  </w:style>
  <w:style w:type="character" w:customStyle="1" w:styleId="ac">
    <w:name w:val="Верхний колонтитул Знак"/>
    <w:basedOn w:val="a1"/>
    <w:link w:val="ab"/>
    <w:uiPriority w:val="99"/>
    <w:rsid w:val="005443E7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d">
    <w:name w:val="footer"/>
    <w:basedOn w:val="a"/>
    <w:link w:val="ae"/>
    <w:uiPriority w:val="99"/>
    <w:unhideWhenUsed/>
    <w:rsid w:val="005443E7"/>
    <w:pPr>
      <w:tabs>
        <w:tab w:val="center" w:pos="4677"/>
        <w:tab w:val="right" w:pos="9355"/>
      </w:tabs>
    </w:pPr>
    <w:rPr>
      <w:szCs w:val="21"/>
    </w:rPr>
  </w:style>
  <w:style w:type="character" w:customStyle="1" w:styleId="ae">
    <w:name w:val="Нижний колонтитул Знак"/>
    <w:basedOn w:val="a1"/>
    <w:link w:val="ad"/>
    <w:uiPriority w:val="99"/>
    <w:rsid w:val="005443E7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f">
    <w:name w:val="List Paragraph"/>
    <w:basedOn w:val="a"/>
    <w:uiPriority w:val="34"/>
    <w:qFormat/>
    <w:rsid w:val="005443E7"/>
    <w:pPr>
      <w:widowControl/>
      <w:suppressAutoHyphens w:val="0"/>
      <w:ind w:left="720"/>
      <w:contextualSpacing/>
      <w:jc w:val="both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styleId="af0">
    <w:name w:val="Normal (Web)"/>
    <w:basedOn w:val="a"/>
    <w:uiPriority w:val="99"/>
    <w:unhideWhenUsed/>
    <w:rsid w:val="005443E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pple-converted-space">
    <w:name w:val="apple-converted-space"/>
    <w:basedOn w:val="a1"/>
    <w:rsid w:val="005443E7"/>
  </w:style>
  <w:style w:type="table" w:styleId="af1">
    <w:name w:val="Table Grid"/>
    <w:basedOn w:val="a2"/>
    <w:uiPriority w:val="39"/>
    <w:rsid w:val="00544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5443E7"/>
    <w:rPr>
      <w:sz w:val="20"/>
      <w:szCs w:val="18"/>
    </w:rPr>
  </w:style>
  <w:style w:type="character" w:customStyle="1" w:styleId="af3">
    <w:name w:val="Текст сноски Знак"/>
    <w:basedOn w:val="a1"/>
    <w:link w:val="af2"/>
    <w:uiPriority w:val="99"/>
    <w:semiHidden/>
    <w:rsid w:val="005443E7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af4">
    <w:name w:val="footnote reference"/>
    <w:basedOn w:val="a1"/>
    <w:uiPriority w:val="99"/>
    <w:semiHidden/>
    <w:unhideWhenUsed/>
    <w:rsid w:val="005443E7"/>
    <w:rPr>
      <w:vertAlign w:val="superscript"/>
    </w:rPr>
  </w:style>
  <w:style w:type="paragraph" w:styleId="af5">
    <w:name w:val="Balloon Text"/>
    <w:basedOn w:val="a"/>
    <w:link w:val="af6"/>
    <w:uiPriority w:val="99"/>
    <w:semiHidden/>
    <w:unhideWhenUsed/>
    <w:rsid w:val="005443E7"/>
    <w:rPr>
      <w:rFonts w:ascii="Tahoma" w:hAnsi="Tahoma"/>
      <w:sz w:val="16"/>
      <w:szCs w:val="14"/>
    </w:rPr>
  </w:style>
  <w:style w:type="character" w:customStyle="1" w:styleId="af6">
    <w:name w:val="Текст выноски Знак"/>
    <w:basedOn w:val="a1"/>
    <w:link w:val="af5"/>
    <w:uiPriority w:val="99"/>
    <w:semiHidden/>
    <w:rsid w:val="005443E7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af7">
    <w:name w:val="Unresolved Mention"/>
    <w:basedOn w:val="a1"/>
    <w:uiPriority w:val="99"/>
    <w:semiHidden/>
    <w:unhideWhenUsed/>
    <w:rsid w:val="00544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like.ru/page/gl_4871.htm" TargetMode="External"/><Relationship Id="rId13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0%D0%B2%D0%BB_%D0%93%D0%B5%D0%BB%D0%BB%D0%B8%D0%B9" TargetMode="External"/><Relationship Id="rId12" Type="http://schemas.openxmlformats.org/officeDocument/2006/relationships/hyperlink" Target="https://en.wikipedia.org/wiki/Civil_aviatio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fond.ru/view.aspx?id=13551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yandex.ru/clck/jsredi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opaganda-journal.net/4490.html" TargetMode="Externa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62" b="1" i="0" u="none" strike="noStrike" baseline="0" dirty="0">
                <a:effectLst/>
              </a:rPr>
              <a:t>Самые распространенные причины авиакатастроф </a:t>
            </a:r>
            <a:endParaRPr lang="ru-RU" dirty="0"/>
          </a:p>
        </c:rich>
      </c:tx>
      <c:layout>
        <c:manualLayout>
          <c:xMode val="edge"/>
          <c:yMode val="edge"/>
          <c:x val="0.18766572447674809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8889156216584039"/>
          <c:y val="8.0204864227925166E-2"/>
          <c:w val="0.41604415767473513"/>
          <c:h val="0.625695709444543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530-45F9-AFCA-1191A79DF52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530-45F9-AFCA-1191A79DF52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530-45F9-AFCA-1191A79DF52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530-45F9-AFCA-1191A79DF52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530-45F9-AFCA-1191A79DF52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Ошибка пилота</c:v>
                </c:pt>
                <c:pt idx="1">
                  <c:v>Механические неисправности авиалайнера</c:v>
                </c:pt>
                <c:pt idx="2">
                  <c:v>Плохие погодные условия</c:v>
                </c:pt>
                <c:pt idx="3">
                  <c:v>Терроризм</c:v>
                </c:pt>
                <c:pt idx="4">
                  <c:v>Другие человеческие факторы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0.04</c:v>
                </c:pt>
                <c:pt idx="1">
                  <c:v>0.2</c:v>
                </c:pt>
                <c:pt idx="2">
                  <c:v>0.1</c:v>
                </c:pt>
                <c:pt idx="3">
                  <c:v>0.1</c:v>
                </c:pt>
                <c:pt idx="4">
                  <c:v>0.56000000000000005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530-45F9-AFCA-1191A79DF5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1014372512843305"/>
          <c:w val="1"/>
          <c:h val="0.2759311212928390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ln w="12700">
                <a:solidFill>
                  <a:schemeClr val="tx1"/>
                </a:solidFill>
              </a:ln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600" baseline="0">
                <a:solidFill>
                  <a:schemeClr val="tx1"/>
                </a:solidFill>
              </a:rPr>
              <a:t>Фобии людей</a:t>
            </a:r>
          </a:p>
        </c:rich>
      </c:tx>
      <c:layout>
        <c:manualLayout>
          <c:xMode val="edge"/>
          <c:yMode val="edge"/>
          <c:x val="0.50161041830913378"/>
          <c:y val="3.8627791971717083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5817901234567902"/>
          <c:y val="9.2449862137324659E-2"/>
          <c:w val="0.84104938271604934"/>
          <c:h val="0.5904745736198382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4D1-432E-9C34-BB857784A0C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4D1-432E-9C34-BB857784A0C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4D1-432E-9C34-BB857784A0C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4D1-432E-9C34-BB857784A0C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D4D1-432E-9C34-BB857784A0C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D4D1-432E-9C34-BB857784A0C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D4D1-432E-9C34-BB857784A0C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D4D1-432E-9C34-BB857784A0CB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D4D1-432E-9C34-BB857784A0C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Никтофобия(боязнь темноты)</c:v>
                </c:pt>
                <c:pt idx="1">
                  <c:v>Акрофобия(страх высоты)</c:v>
                </c:pt>
                <c:pt idx="2">
                  <c:v>Аэрофобия(боязнь летать самолетами)</c:v>
                </c:pt>
                <c:pt idx="3">
                  <c:v>Клаустрофобия(боязнь замкнутого пространства)</c:v>
                </c:pt>
                <c:pt idx="4">
                  <c:v>Аквафобия(боязнь воды)</c:v>
                </c:pt>
                <c:pt idx="5">
                  <c:v>Офидиофобия(боязнь змей)</c:v>
                </c:pt>
                <c:pt idx="6">
                  <c:v>Гематофобия(боязнь вида крови)</c:v>
                </c:pt>
                <c:pt idx="7">
                  <c:v>Танатофобия(боязнь смерти)</c:v>
                </c:pt>
                <c:pt idx="8">
                  <c:v>Аутофобия(боязнь одиночества)</c:v>
                </c:pt>
              </c:strCache>
            </c:strRef>
          </c:cat>
          <c:val>
            <c:numRef>
              <c:f>Лист1!$B$2:$B$10</c:f>
              <c:numCache>
                <c:formatCode>0%</c:formatCode>
                <c:ptCount val="9"/>
                <c:pt idx="0">
                  <c:v>0.14000000000000001</c:v>
                </c:pt>
                <c:pt idx="1">
                  <c:v>0.16</c:v>
                </c:pt>
                <c:pt idx="2">
                  <c:v>0.14000000000000001</c:v>
                </c:pt>
                <c:pt idx="3">
                  <c:v>0.12</c:v>
                </c:pt>
                <c:pt idx="4" formatCode="0.00%">
                  <c:v>4.4999999999999998E-2</c:v>
                </c:pt>
                <c:pt idx="5">
                  <c:v>0.06</c:v>
                </c:pt>
                <c:pt idx="6" formatCode="0.00%">
                  <c:v>7.0000000000000007E-2</c:v>
                </c:pt>
                <c:pt idx="7" formatCode="0.00%">
                  <c:v>0.115</c:v>
                </c:pt>
                <c:pt idx="8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D4D1-432E-9C34-BB857784A0C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68465192232907535"/>
          <c:w val="1"/>
          <c:h val="0.31302721874113681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solidFill>
                  <a:schemeClr val="tx1"/>
                </a:solidFill>
              </a:ln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6305</Words>
  <Characters>35945</Characters>
  <Application>Microsoft Office Word</Application>
  <DocSecurity>0</DocSecurity>
  <Lines>299</Lines>
  <Paragraphs>84</Paragraphs>
  <ScaleCrop>false</ScaleCrop>
  <Company/>
  <LinksUpToDate>false</LinksUpToDate>
  <CharactersWithSpaces>42166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2022-02-27T20:36:00Z</cp:lastPrinted>
  <dcterms:created xsi:type="dcterms:W3CDTF">2022-02-27T20:36:00Z</dcterms:created>
  <dcterms:modified xsi:type="dcterms:W3CDTF">2022-02-27T20:38:00Z</dcterms:modified>
</cp:coreProperties>
</file>